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:rsidRPr="00E64791" w:rsidTr="00E76B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  <w:tcBorders>
              <w:bottom w:val="nil"/>
            </w:tcBorders>
          </w:tcPr>
          <w:p w:rsidR="00856C35" w:rsidRPr="00E64791" w:rsidRDefault="00856C35" w:rsidP="00856C35">
            <w:pPr>
              <w:rPr>
                <w:rFonts w:ascii="Berthold Standard Bold" w:hAnsi="Berthold Standard Bold"/>
              </w:rPr>
            </w:pPr>
            <w:r w:rsidRPr="00E64791">
              <w:rPr>
                <w:rFonts w:ascii="Berthold Standard Bold" w:hAnsi="Berthold Standard Bold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-530</wp:posOffset>
                  </wp:positionH>
                  <wp:positionV relativeFrom="paragraph">
                    <wp:posOffset>-1905</wp:posOffset>
                  </wp:positionV>
                  <wp:extent cx="1925651" cy="373711"/>
                  <wp:effectExtent l="0" t="0" r="0" b="762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651" cy="373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40" w:type="dxa"/>
          </w:tcPr>
          <w:p w:rsidR="00856C35" w:rsidRPr="00E64791" w:rsidRDefault="00695F18" w:rsidP="00856C35">
            <w:pPr>
              <w:pStyle w:val="CompanyName"/>
              <w:rPr>
                <w:rFonts w:ascii="Berthold Standard Bold" w:hAnsi="Berthold Standard Bold"/>
                <w:sz w:val="28"/>
              </w:rPr>
            </w:pPr>
            <w:r w:rsidRPr="00E64791">
              <w:rPr>
                <w:rFonts w:ascii="Berthold Standard Bold" w:hAnsi="Berthold Standard Bold"/>
                <w:sz w:val="28"/>
              </w:rPr>
              <w:t>1200 First Avenue East</w:t>
            </w:r>
          </w:p>
          <w:p w:rsidR="00695F18" w:rsidRPr="00E64791" w:rsidRDefault="00695F18" w:rsidP="00856C35">
            <w:pPr>
              <w:pStyle w:val="CompanyName"/>
              <w:rPr>
                <w:rFonts w:ascii="Berthold Standard Bold" w:hAnsi="Berthold Standard Bold"/>
              </w:rPr>
            </w:pPr>
            <w:r w:rsidRPr="00E64791">
              <w:rPr>
                <w:rFonts w:ascii="Berthold Standard Bold" w:hAnsi="Berthold Standard Bold"/>
                <w:sz w:val="28"/>
              </w:rPr>
              <w:t>Spencer, IA 51301</w:t>
            </w:r>
          </w:p>
        </w:tc>
      </w:tr>
    </w:tbl>
    <w:p w:rsidR="00695F18" w:rsidRPr="00E64791" w:rsidRDefault="00695F18" w:rsidP="00695F18">
      <w:pPr>
        <w:jc w:val="center"/>
        <w:rPr>
          <w:rFonts w:ascii="Berthold Standard Bold" w:hAnsi="Berthold Standard Bold"/>
          <w:b/>
          <w:spacing w:val="94"/>
          <w:sz w:val="28"/>
        </w:rPr>
      </w:pPr>
    </w:p>
    <w:p w:rsidR="00695F18" w:rsidRPr="00E64791" w:rsidRDefault="00695F18" w:rsidP="00695F18">
      <w:pPr>
        <w:jc w:val="center"/>
        <w:rPr>
          <w:rFonts w:ascii="Berthold Standard Bold" w:hAnsi="Berthold Standard Bold"/>
          <w:b/>
          <w:spacing w:val="94"/>
          <w:sz w:val="28"/>
        </w:rPr>
      </w:pPr>
      <w:r w:rsidRPr="00E64791">
        <w:rPr>
          <w:rFonts w:ascii="Berthold Standard Bold" w:hAnsi="Berthold Standard Bold"/>
          <w:b/>
          <w:spacing w:val="94"/>
          <w:sz w:val="28"/>
        </w:rPr>
        <w:t>AUXILIARY SCHOLARSHIP APPLICATION</w:t>
      </w:r>
    </w:p>
    <w:p w:rsidR="00856C35" w:rsidRPr="00E64791" w:rsidRDefault="00856C35" w:rsidP="00856C35">
      <w:pPr>
        <w:pStyle w:val="Heading2"/>
        <w:rPr>
          <w:rFonts w:ascii="Berthold Standard Bold" w:hAnsi="Berthold Standard Bold"/>
          <w:caps/>
          <w:sz w:val="28"/>
        </w:rPr>
      </w:pPr>
      <w:r w:rsidRPr="00E64791">
        <w:rPr>
          <w:rFonts w:ascii="Berthold Standard Bold" w:hAnsi="Berthold Standard Bold"/>
          <w:caps/>
          <w:sz w:val="28"/>
        </w:rPr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420"/>
        <w:gridCol w:w="360"/>
        <w:gridCol w:w="630"/>
        <w:gridCol w:w="1666"/>
        <w:gridCol w:w="674"/>
        <w:gridCol w:w="540"/>
        <w:gridCol w:w="180"/>
        <w:gridCol w:w="1800"/>
      </w:tblGrid>
      <w:tr w:rsidR="00695F18" w:rsidRPr="00E64791" w:rsidTr="00FD0B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5"/>
        </w:trPr>
        <w:tc>
          <w:tcPr>
            <w:tcW w:w="810" w:type="dxa"/>
          </w:tcPr>
          <w:p w:rsidR="00695F18" w:rsidRPr="00E64791" w:rsidRDefault="00695F18" w:rsidP="00490804">
            <w:pPr>
              <w:rPr>
                <w:rFonts w:ascii="Berthold Standard Light" w:hAnsi="Berthold Standard Light"/>
                <w:sz w:val="20"/>
                <w:szCs w:val="20"/>
              </w:rPr>
            </w:pPr>
            <w:r w:rsidRPr="00E64791">
              <w:rPr>
                <w:rFonts w:ascii="Berthold Standard Light" w:hAnsi="Berthold Standard Light"/>
                <w:sz w:val="20"/>
                <w:szCs w:val="20"/>
              </w:rPr>
              <w:t>Name: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695F18" w:rsidRPr="00E64791" w:rsidRDefault="000A1006" w:rsidP="00E76B90">
            <w:pPr>
              <w:pStyle w:val="FieldText"/>
              <w:rPr>
                <w:rFonts w:ascii="Berthold Standard Light" w:hAnsi="Berthold Standard Light"/>
                <w:sz w:val="20"/>
                <w:szCs w:val="20"/>
              </w:rPr>
            </w:pPr>
            <w:r w:rsidRPr="00E64791">
              <w:rPr>
                <w:rFonts w:ascii="Berthold Standard Light" w:hAnsi="Berthold Standard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64791">
              <w:rPr>
                <w:rFonts w:ascii="Berthold Standard Light" w:hAnsi="Berthold Standard Light"/>
                <w:sz w:val="20"/>
                <w:szCs w:val="20"/>
              </w:rPr>
              <w:instrText xml:space="preserve"> FORMTEXT </w:instrText>
            </w:r>
            <w:r w:rsidRPr="00E64791">
              <w:rPr>
                <w:rFonts w:ascii="Berthold Standard Light" w:hAnsi="Berthold Standard Light"/>
                <w:sz w:val="20"/>
                <w:szCs w:val="20"/>
              </w:rPr>
            </w:r>
            <w:r w:rsidRPr="00E64791">
              <w:rPr>
                <w:rFonts w:ascii="Berthold Standard Light" w:hAnsi="Berthold Standard Light"/>
                <w:sz w:val="20"/>
                <w:szCs w:val="20"/>
              </w:rPr>
              <w:fldChar w:fldCharType="separate"/>
            </w:r>
            <w:bookmarkStart w:id="1" w:name="_GoBack"/>
            <w:r w:rsidR="00E76B90">
              <w:rPr>
                <w:rFonts w:ascii="Berthold Standard Light" w:hAnsi="Berthold Standard Light"/>
                <w:sz w:val="20"/>
                <w:szCs w:val="20"/>
              </w:rPr>
              <w:t> </w:t>
            </w:r>
            <w:r w:rsidR="00E76B90">
              <w:rPr>
                <w:rFonts w:ascii="Berthold Standard Light" w:hAnsi="Berthold Standard Light"/>
                <w:sz w:val="20"/>
                <w:szCs w:val="20"/>
              </w:rPr>
              <w:t> </w:t>
            </w:r>
            <w:r w:rsidR="00E76B90">
              <w:rPr>
                <w:rFonts w:ascii="Berthold Standard Light" w:hAnsi="Berthold Standard Light"/>
                <w:sz w:val="20"/>
                <w:szCs w:val="20"/>
              </w:rPr>
              <w:t> </w:t>
            </w:r>
            <w:r w:rsidR="00E76B90">
              <w:rPr>
                <w:rFonts w:ascii="Berthold Standard Light" w:hAnsi="Berthold Standard Light"/>
                <w:sz w:val="20"/>
                <w:szCs w:val="20"/>
              </w:rPr>
              <w:t> </w:t>
            </w:r>
            <w:r w:rsidR="00E76B90">
              <w:rPr>
                <w:rFonts w:ascii="Berthold Standard Light" w:hAnsi="Berthold Standard Light"/>
                <w:sz w:val="20"/>
                <w:szCs w:val="20"/>
              </w:rPr>
              <w:t> </w:t>
            </w:r>
            <w:bookmarkEnd w:id="1"/>
            <w:r w:rsidRPr="00E64791">
              <w:rPr>
                <w:rFonts w:ascii="Berthold Standard Light" w:hAnsi="Berthold Standard Light"/>
                <w:sz w:val="20"/>
                <w:szCs w:val="20"/>
              </w:rPr>
              <w:fldChar w:fldCharType="end"/>
            </w:r>
            <w:bookmarkEnd w:id="0"/>
            <w:r w:rsidR="00904508" w:rsidRPr="00E64791">
              <w:rPr>
                <w:rFonts w:ascii="Berthold Standard Light" w:hAnsi="Berthold Standard Light"/>
                <w:sz w:val="20"/>
                <w:szCs w:val="20"/>
              </w:rPr>
              <w:fldChar w:fldCharType="begin"/>
            </w:r>
            <w:r w:rsidR="00904508" w:rsidRPr="00E64791">
              <w:rPr>
                <w:rFonts w:ascii="Berthold Standard Light" w:hAnsi="Berthold Standard Light"/>
                <w:sz w:val="20"/>
                <w:szCs w:val="20"/>
              </w:rPr>
              <w:instrText xml:space="preserve"> FILLIN   \* MERGEFORMAT </w:instrText>
            </w:r>
            <w:r w:rsidR="00904508" w:rsidRPr="00E64791">
              <w:rPr>
                <w:rFonts w:ascii="Berthold Standard Light" w:hAnsi="Berthold Standard Light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gridSpan w:val="4"/>
            <w:tcBorders>
              <w:bottom w:val="single" w:sz="4" w:space="0" w:color="auto"/>
            </w:tcBorders>
          </w:tcPr>
          <w:p w:rsidR="00695F18" w:rsidRPr="00E64791" w:rsidRDefault="000A1006" w:rsidP="0052371F">
            <w:pPr>
              <w:pStyle w:val="FieldText"/>
              <w:rPr>
                <w:rFonts w:ascii="Berthold Standard Light" w:hAnsi="Berthold Standard Light"/>
                <w:sz w:val="20"/>
                <w:szCs w:val="20"/>
              </w:rPr>
            </w:pPr>
            <w:r w:rsidRPr="00E64791">
              <w:rPr>
                <w:rFonts w:ascii="Berthold Standard Light" w:hAnsi="Berthold Standard Light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E64791">
              <w:rPr>
                <w:rFonts w:ascii="Berthold Standard Light" w:hAnsi="Berthold Standard Light"/>
                <w:sz w:val="20"/>
                <w:szCs w:val="20"/>
              </w:rPr>
              <w:instrText xml:space="preserve"> FORMTEXT </w:instrText>
            </w:r>
            <w:r w:rsidRPr="00E64791">
              <w:rPr>
                <w:rFonts w:ascii="Berthold Standard Light" w:hAnsi="Berthold Standard Light"/>
                <w:sz w:val="20"/>
                <w:szCs w:val="20"/>
              </w:rPr>
            </w:r>
            <w:r w:rsidRPr="00E64791">
              <w:rPr>
                <w:rFonts w:ascii="Berthold Standard Light" w:hAnsi="Berthold Standard Light"/>
                <w:sz w:val="20"/>
                <w:szCs w:val="20"/>
              </w:rPr>
              <w:fldChar w:fldCharType="separate"/>
            </w:r>
            <w:r w:rsidR="0052371F">
              <w:rPr>
                <w:rFonts w:ascii="Berthold Standard Light" w:hAnsi="Berthold Standard Light"/>
                <w:sz w:val="20"/>
                <w:szCs w:val="20"/>
              </w:rPr>
              <w:t> </w:t>
            </w:r>
            <w:r w:rsidR="0052371F">
              <w:rPr>
                <w:rFonts w:ascii="Berthold Standard Light" w:hAnsi="Berthold Standard Light"/>
                <w:sz w:val="20"/>
                <w:szCs w:val="20"/>
              </w:rPr>
              <w:t> </w:t>
            </w:r>
            <w:r w:rsidR="0052371F">
              <w:rPr>
                <w:rFonts w:ascii="Berthold Standard Light" w:hAnsi="Berthold Standard Light"/>
                <w:sz w:val="20"/>
                <w:szCs w:val="20"/>
              </w:rPr>
              <w:t> </w:t>
            </w:r>
            <w:r w:rsidR="0052371F">
              <w:rPr>
                <w:rFonts w:ascii="Berthold Standard Light" w:hAnsi="Berthold Standard Light"/>
                <w:sz w:val="20"/>
                <w:szCs w:val="20"/>
              </w:rPr>
              <w:t> </w:t>
            </w:r>
            <w:r w:rsidR="0052371F">
              <w:rPr>
                <w:rFonts w:ascii="Berthold Standard Light" w:hAnsi="Berthold Standard Light"/>
                <w:sz w:val="20"/>
                <w:szCs w:val="20"/>
              </w:rPr>
              <w:t> </w:t>
            </w:r>
            <w:r w:rsidRPr="00E64791">
              <w:rPr>
                <w:rFonts w:ascii="Berthold Standard Light" w:hAnsi="Berthold Standard Light"/>
                <w:sz w:val="20"/>
                <w:szCs w:val="20"/>
              </w:rPr>
              <w:fldChar w:fldCharType="end"/>
            </w:r>
            <w:bookmarkEnd w:id="2"/>
            <w:r w:rsidR="00904508" w:rsidRPr="00E64791">
              <w:rPr>
                <w:rFonts w:ascii="Berthold Standard Light" w:hAnsi="Berthold Standard Light"/>
                <w:sz w:val="20"/>
                <w:szCs w:val="20"/>
              </w:rPr>
              <w:fldChar w:fldCharType="begin"/>
            </w:r>
            <w:r w:rsidR="00904508" w:rsidRPr="00E64791">
              <w:rPr>
                <w:rFonts w:ascii="Berthold Standard Light" w:hAnsi="Berthold Standard Light"/>
                <w:sz w:val="20"/>
                <w:szCs w:val="20"/>
              </w:rPr>
              <w:instrText xml:space="preserve"> FILLIN   \* MERGEFORMAT </w:instrText>
            </w:r>
            <w:r w:rsidR="00904508" w:rsidRPr="00E64791">
              <w:rPr>
                <w:rFonts w:ascii="Berthold Standard Light" w:hAnsi="Berthold Standard Light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bottom w:val="none" w:sz="0" w:space="0" w:color="auto"/>
            </w:tcBorders>
          </w:tcPr>
          <w:p w:rsidR="00695F18" w:rsidRPr="00E64791" w:rsidRDefault="00695F18" w:rsidP="00E64791">
            <w:pPr>
              <w:pStyle w:val="Heading4"/>
              <w:jc w:val="left"/>
              <w:outlineLvl w:val="3"/>
              <w:rPr>
                <w:rFonts w:ascii="Berthold Standard Light" w:hAnsi="Berthold Standard Light"/>
                <w:sz w:val="20"/>
                <w:szCs w:val="20"/>
              </w:rPr>
            </w:pPr>
            <w:r w:rsidRPr="00E64791">
              <w:rPr>
                <w:rFonts w:ascii="Berthold Standard Light" w:hAnsi="Berthold Standard Light"/>
                <w:sz w:val="20"/>
                <w:szCs w:val="20"/>
              </w:rPr>
              <w:t>Date: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695F18" w:rsidRPr="00E64791" w:rsidRDefault="000A1006" w:rsidP="00440CD8">
            <w:pPr>
              <w:pStyle w:val="FieldText"/>
              <w:rPr>
                <w:rFonts w:ascii="Berthold Standard Light" w:hAnsi="Berthold Standard Light"/>
                <w:sz w:val="20"/>
                <w:szCs w:val="20"/>
              </w:rPr>
            </w:pPr>
            <w:r w:rsidRPr="00E64791">
              <w:rPr>
                <w:rFonts w:ascii="Berthold Standard Light" w:hAnsi="Berthold Standard Light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E64791">
              <w:rPr>
                <w:rFonts w:ascii="Berthold Standard Light" w:hAnsi="Berthold Standard Light"/>
                <w:sz w:val="20"/>
                <w:szCs w:val="20"/>
              </w:rPr>
              <w:instrText xml:space="preserve"> FORMTEXT </w:instrText>
            </w:r>
            <w:r w:rsidRPr="00E64791">
              <w:rPr>
                <w:rFonts w:ascii="Berthold Standard Light" w:hAnsi="Berthold Standard Light"/>
                <w:sz w:val="20"/>
                <w:szCs w:val="20"/>
              </w:rPr>
            </w:r>
            <w:r w:rsidRPr="00E64791">
              <w:rPr>
                <w:rFonts w:ascii="Berthold Standard Light" w:hAnsi="Berthold Standard Light"/>
                <w:sz w:val="20"/>
                <w:szCs w:val="20"/>
              </w:rPr>
              <w:fldChar w:fldCharType="separate"/>
            </w:r>
            <w:r w:rsidRPr="00E64791"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 w:rsidRPr="00E64791"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 w:rsidRPr="00E64791"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 w:rsidRPr="00E64791"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 w:rsidRPr="00E64791"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 w:rsidRPr="00E64791">
              <w:rPr>
                <w:rFonts w:ascii="Berthold Standard Light" w:hAnsi="Berthold Standard Light"/>
                <w:sz w:val="20"/>
                <w:szCs w:val="20"/>
              </w:rPr>
              <w:fldChar w:fldCharType="end"/>
            </w:r>
            <w:bookmarkEnd w:id="3"/>
            <w:r w:rsidR="00904508" w:rsidRPr="00E64791">
              <w:rPr>
                <w:rFonts w:ascii="Berthold Standard Light" w:hAnsi="Berthold Standard Light"/>
                <w:sz w:val="20"/>
                <w:szCs w:val="20"/>
              </w:rPr>
              <w:fldChar w:fldCharType="begin"/>
            </w:r>
            <w:r w:rsidR="00904508" w:rsidRPr="00E64791">
              <w:rPr>
                <w:rFonts w:ascii="Berthold Standard Light" w:hAnsi="Berthold Standard Light"/>
                <w:sz w:val="20"/>
                <w:szCs w:val="20"/>
              </w:rPr>
              <w:instrText xml:space="preserve"> FILLIN   \* MERGEFORMAT </w:instrText>
            </w:r>
            <w:r w:rsidR="00904508" w:rsidRPr="00E64791">
              <w:rPr>
                <w:rFonts w:ascii="Berthold Standard Light" w:hAnsi="Berthold Standard Light"/>
                <w:sz w:val="20"/>
                <w:szCs w:val="20"/>
              </w:rPr>
              <w:fldChar w:fldCharType="end"/>
            </w:r>
          </w:p>
        </w:tc>
      </w:tr>
      <w:tr w:rsidR="00695F18" w:rsidRPr="00E64791" w:rsidTr="00FD0B07">
        <w:trPr>
          <w:trHeight w:val="224"/>
        </w:trPr>
        <w:tc>
          <w:tcPr>
            <w:tcW w:w="810" w:type="dxa"/>
          </w:tcPr>
          <w:p w:rsidR="00695F18" w:rsidRPr="00E64791" w:rsidRDefault="00695F18" w:rsidP="00440CD8">
            <w:pPr>
              <w:rPr>
                <w:rFonts w:ascii="Berthold Standard Light" w:hAnsi="Berthold Standard Light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695F18" w:rsidRPr="00E64791" w:rsidRDefault="00695F18" w:rsidP="00490804">
            <w:pPr>
              <w:pStyle w:val="Heading3"/>
              <w:outlineLvl w:val="2"/>
              <w:rPr>
                <w:rFonts w:ascii="Berthold Standard Light" w:hAnsi="Berthold Standard Light"/>
                <w:sz w:val="20"/>
                <w:szCs w:val="20"/>
              </w:rPr>
            </w:pPr>
            <w:r w:rsidRPr="00E64791">
              <w:rPr>
                <w:rFonts w:ascii="Berthold Standard Light" w:hAnsi="Berthold Standard Light"/>
                <w:sz w:val="20"/>
                <w:szCs w:val="20"/>
              </w:rPr>
              <w:t>Last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</w:tcBorders>
          </w:tcPr>
          <w:p w:rsidR="00695F18" w:rsidRPr="00E64791" w:rsidRDefault="00695F18" w:rsidP="00490804">
            <w:pPr>
              <w:pStyle w:val="Heading3"/>
              <w:outlineLvl w:val="2"/>
              <w:rPr>
                <w:rFonts w:ascii="Berthold Standard Light" w:hAnsi="Berthold Standard Light"/>
                <w:sz w:val="20"/>
                <w:szCs w:val="20"/>
              </w:rPr>
            </w:pPr>
            <w:r w:rsidRPr="00E64791">
              <w:rPr>
                <w:rFonts w:ascii="Berthold Standard Light" w:hAnsi="Berthold Standard Light"/>
                <w:sz w:val="20"/>
                <w:szCs w:val="20"/>
              </w:rPr>
              <w:t>First</w:t>
            </w:r>
          </w:p>
        </w:tc>
        <w:tc>
          <w:tcPr>
            <w:tcW w:w="540" w:type="dxa"/>
          </w:tcPr>
          <w:p w:rsidR="00695F18" w:rsidRPr="00E64791" w:rsidRDefault="00695F18" w:rsidP="00856C35">
            <w:pPr>
              <w:rPr>
                <w:rFonts w:ascii="Berthold Standard Light" w:hAnsi="Berthold Standard Light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:rsidR="00695F18" w:rsidRPr="00E64791" w:rsidRDefault="00695F18" w:rsidP="00856C35">
            <w:pPr>
              <w:rPr>
                <w:rFonts w:ascii="Berthold Standard Light" w:hAnsi="Berthold Standard Light"/>
                <w:sz w:val="20"/>
                <w:szCs w:val="20"/>
              </w:rPr>
            </w:pPr>
          </w:p>
        </w:tc>
      </w:tr>
      <w:tr w:rsidR="002D3991" w:rsidRPr="00E64791" w:rsidTr="00FD0B07">
        <w:trPr>
          <w:trHeight w:val="288"/>
        </w:trPr>
        <w:tc>
          <w:tcPr>
            <w:tcW w:w="810" w:type="dxa"/>
          </w:tcPr>
          <w:p w:rsidR="002D3991" w:rsidRPr="00E64791" w:rsidRDefault="002D3991" w:rsidP="004A7B24">
            <w:pPr>
              <w:rPr>
                <w:rFonts w:ascii="Berthold Standard Light" w:hAnsi="Berthold Standard Light"/>
                <w:sz w:val="20"/>
                <w:szCs w:val="20"/>
              </w:rPr>
            </w:pPr>
            <w:r w:rsidRPr="00E64791">
              <w:rPr>
                <w:rFonts w:ascii="Berthold Standard Light" w:hAnsi="Berthold Standard Light"/>
                <w:sz w:val="20"/>
                <w:szCs w:val="20"/>
              </w:rPr>
              <w:t>Address:</w:t>
            </w:r>
          </w:p>
        </w:tc>
        <w:tc>
          <w:tcPr>
            <w:tcW w:w="7470" w:type="dxa"/>
            <w:gridSpan w:val="7"/>
            <w:tcBorders>
              <w:bottom w:val="single" w:sz="4" w:space="0" w:color="auto"/>
            </w:tcBorders>
          </w:tcPr>
          <w:p w:rsidR="002D3991" w:rsidRPr="00E64791" w:rsidRDefault="002D3991" w:rsidP="004A7B24">
            <w:pPr>
              <w:pStyle w:val="FieldText"/>
              <w:rPr>
                <w:rFonts w:ascii="Berthold Standard Light" w:hAnsi="Berthold Standard Light"/>
                <w:sz w:val="20"/>
                <w:szCs w:val="20"/>
              </w:rPr>
            </w:pPr>
            <w:r w:rsidRPr="00E64791">
              <w:rPr>
                <w:rFonts w:ascii="Berthold Standard Light" w:hAnsi="Berthold Standard Light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4791">
              <w:rPr>
                <w:rFonts w:ascii="Berthold Standard Light" w:hAnsi="Berthold Standard Light"/>
                <w:sz w:val="20"/>
                <w:szCs w:val="20"/>
              </w:rPr>
              <w:instrText xml:space="preserve"> FORMTEXT </w:instrText>
            </w:r>
            <w:r w:rsidRPr="00E64791">
              <w:rPr>
                <w:rFonts w:ascii="Berthold Standard Light" w:hAnsi="Berthold Standard Light"/>
                <w:sz w:val="20"/>
                <w:szCs w:val="20"/>
              </w:rPr>
            </w:r>
            <w:r w:rsidRPr="00E64791">
              <w:rPr>
                <w:rFonts w:ascii="Berthold Standard Light" w:hAnsi="Berthold Standard Light"/>
                <w:sz w:val="20"/>
                <w:szCs w:val="20"/>
              </w:rPr>
              <w:fldChar w:fldCharType="separate"/>
            </w:r>
            <w:r w:rsidRPr="00E64791"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 w:rsidRPr="00E64791"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 w:rsidRPr="00E64791"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 w:rsidRPr="00E64791"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 w:rsidRPr="00E64791"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 w:rsidRPr="00E64791">
              <w:rPr>
                <w:rFonts w:ascii="Berthold Standard Light" w:hAnsi="Berthold Standard Light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D3991" w:rsidRPr="00E64791" w:rsidRDefault="002D3991" w:rsidP="004A7B24">
            <w:pPr>
              <w:pStyle w:val="FieldText"/>
              <w:rPr>
                <w:rFonts w:ascii="Berthold Standard Light" w:hAnsi="Berthold Standard Light"/>
                <w:sz w:val="20"/>
                <w:szCs w:val="20"/>
              </w:rPr>
            </w:pPr>
            <w:r w:rsidRPr="00E64791">
              <w:rPr>
                <w:rFonts w:ascii="Berthold Standard Light" w:hAnsi="Berthold Standard Light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64791">
              <w:rPr>
                <w:rFonts w:ascii="Berthold Standard Light" w:hAnsi="Berthold Standard Light"/>
                <w:sz w:val="20"/>
                <w:szCs w:val="20"/>
              </w:rPr>
              <w:instrText xml:space="preserve"> FORMTEXT </w:instrText>
            </w:r>
            <w:r w:rsidRPr="00E64791">
              <w:rPr>
                <w:rFonts w:ascii="Berthold Standard Light" w:hAnsi="Berthold Standard Light"/>
                <w:sz w:val="20"/>
                <w:szCs w:val="20"/>
              </w:rPr>
            </w:r>
            <w:r w:rsidRPr="00E64791">
              <w:rPr>
                <w:rFonts w:ascii="Berthold Standard Light" w:hAnsi="Berthold Standard Light"/>
                <w:sz w:val="20"/>
                <w:szCs w:val="20"/>
              </w:rPr>
              <w:fldChar w:fldCharType="separate"/>
            </w:r>
            <w:r w:rsidRPr="00E64791"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 w:rsidRPr="00E64791"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 w:rsidRPr="00E64791"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 w:rsidRPr="00E64791"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 w:rsidRPr="00E64791"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 w:rsidRPr="00E64791">
              <w:rPr>
                <w:rFonts w:ascii="Berthold Standard Light" w:hAnsi="Berthold Standard Light"/>
                <w:sz w:val="20"/>
                <w:szCs w:val="20"/>
              </w:rPr>
              <w:fldChar w:fldCharType="end"/>
            </w:r>
          </w:p>
        </w:tc>
      </w:tr>
      <w:tr w:rsidR="002D3991" w:rsidRPr="00E64791" w:rsidTr="00FD0B07">
        <w:tc>
          <w:tcPr>
            <w:tcW w:w="810" w:type="dxa"/>
          </w:tcPr>
          <w:p w:rsidR="002D3991" w:rsidRPr="00E64791" w:rsidRDefault="002D3991" w:rsidP="004A7B24">
            <w:pPr>
              <w:rPr>
                <w:rFonts w:ascii="Berthold Standard Light" w:hAnsi="Berthold Standard Light"/>
                <w:sz w:val="20"/>
                <w:szCs w:val="20"/>
              </w:rPr>
            </w:pPr>
          </w:p>
        </w:tc>
        <w:tc>
          <w:tcPr>
            <w:tcW w:w="7470" w:type="dxa"/>
            <w:gridSpan w:val="7"/>
            <w:tcBorders>
              <w:top w:val="single" w:sz="4" w:space="0" w:color="auto"/>
            </w:tcBorders>
          </w:tcPr>
          <w:p w:rsidR="002D3991" w:rsidRPr="00E64791" w:rsidRDefault="002D3991" w:rsidP="004A7B24">
            <w:pPr>
              <w:pStyle w:val="Heading3"/>
              <w:outlineLvl w:val="2"/>
              <w:rPr>
                <w:rFonts w:ascii="Berthold Standard Light" w:hAnsi="Berthold Standard Light"/>
                <w:sz w:val="20"/>
                <w:szCs w:val="20"/>
              </w:rPr>
            </w:pPr>
            <w:r w:rsidRPr="00E64791">
              <w:rPr>
                <w:rFonts w:ascii="Berthold Standard Light" w:hAnsi="Berthold Standard Light"/>
                <w:sz w:val="20"/>
                <w:szCs w:val="20"/>
              </w:rPr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2D3991" w:rsidRPr="00E64791" w:rsidRDefault="002D3991" w:rsidP="004A7B24">
            <w:pPr>
              <w:pStyle w:val="Heading3"/>
              <w:outlineLvl w:val="2"/>
              <w:rPr>
                <w:rFonts w:ascii="Berthold Standard Light" w:hAnsi="Berthold Standard Light"/>
                <w:sz w:val="20"/>
                <w:szCs w:val="20"/>
              </w:rPr>
            </w:pPr>
            <w:r w:rsidRPr="00E64791">
              <w:rPr>
                <w:rFonts w:ascii="Berthold Standard Light" w:hAnsi="Berthold Standard Light"/>
                <w:sz w:val="20"/>
                <w:szCs w:val="20"/>
              </w:rPr>
              <w:t>Apartment/Unit #</w:t>
            </w:r>
          </w:p>
        </w:tc>
      </w:tr>
      <w:tr w:rsidR="00761EB9" w:rsidRPr="00E64791" w:rsidTr="00FD0B07">
        <w:trPr>
          <w:trHeight w:val="288"/>
        </w:trPr>
        <w:tc>
          <w:tcPr>
            <w:tcW w:w="810" w:type="dxa"/>
          </w:tcPr>
          <w:p w:rsidR="00761EB9" w:rsidRPr="00E64791" w:rsidRDefault="00761EB9" w:rsidP="004A7B24">
            <w:pPr>
              <w:rPr>
                <w:rFonts w:ascii="Berthold Standard Light" w:hAnsi="Berthold Standard Light"/>
                <w:sz w:val="20"/>
                <w:szCs w:val="20"/>
              </w:rPr>
            </w:pPr>
          </w:p>
        </w:tc>
        <w:tc>
          <w:tcPr>
            <w:tcW w:w="6076" w:type="dxa"/>
            <w:gridSpan w:val="4"/>
            <w:tcBorders>
              <w:bottom w:val="single" w:sz="4" w:space="0" w:color="auto"/>
            </w:tcBorders>
          </w:tcPr>
          <w:p w:rsidR="00761EB9" w:rsidRPr="00E64791" w:rsidRDefault="00761EB9" w:rsidP="004A7B24">
            <w:pPr>
              <w:pStyle w:val="FieldText"/>
              <w:rPr>
                <w:rFonts w:ascii="Berthold Standard Light" w:hAnsi="Berthold Standard Light"/>
                <w:sz w:val="20"/>
                <w:szCs w:val="20"/>
              </w:rPr>
            </w:pPr>
            <w:r w:rsidRPr="00E64791">
              <w:rPr>
                <w:rFonts w:ascii="Berthold Standard Light" w:hAnsi="Berthold Standard Ligh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E64791">
              <w:rPr>
                <w:rFonts w:ascii="Berthold Standard Light" w:hAnsi="Berthold Standard Light"/>
                <w:sz w:val="20"/>
                <w:szCs w:val="20"/>
              </w:rPr>
              <w:instrText xml:space="preserve"> FORMTEXT </w:instrText>
            </w:r>
            <w:r w:rsidRPr="00E64791">
              <w:rPr>
                <w:rFonts w:ascii="Berthold Standard Light" w:hAnsi="Berthold Standard Light"/>
                <w:sz w:val="20"/>
                <w:szCs w:val="20"/>
              </w:rPr>
            </w:r>
            <w:r w:rsidRPr="00E64791">
              <w:rPr>
                <w:rFonts w:ascii="Berthold Standard Light" w:hAnsi="Berthold Standard Light"/>
                <w:sz w:val="20"/>
                <w:szCs w:val="20"/>
              </w:rPr>
              <w:fldChar w:fldCharType="separate"/>
            </w:r>
            <w:r w:rsidRPr="00E64791"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 w:rsidRPr="00E64791"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 w:rsidRPr="00E64791"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 w:rsidRPr="00E64791"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 w:rsidRPr="00E64791"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 w:rsidRPr="00E64791">
              <w:rPr>
                <w:rFonts w:ascii="Berthold Standard Light" w:hAnsi="Berthold Standard Light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394" w:type="dxa"/>
            <w:gridSpan w:val="3"/>
            <w:tcBorders>
              <w:bottom w:val="single" w:sz="4" w:space="0" w:color="auto"/>
            </w:tcBorders>
          </w:tcPr>
          <w:p w:rsidR="00761EB9" w:rsidRPr="00E64791" w:rsidRDefault="00761EB9" w:rsidP="004A7B24">
            <w:pPr>
              <w:pStyle w:val="FieldText"/>
              <w:rPr>
                <w:rFonts w:ascii="Berthold Standard Light" w:hAnsi="Berthold Standard Light"/>
                <w:sz w:val="20"/>
                <w:szCs w:val="20"/>
              </w:rPr>
            </w:pPr>
            <w:r w:rsidRPr="00E64791">
              <w:rPr>
                <w:rFonts w:ascii="Berthold Standard Light" w:hAnsi="Berthold Standard Light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E64791">
              <w:rPr>
                <w:rFonts w:ascii="Berthold Standard Light" w:hAnsi="Berthold Standard Light"/>
                <w:sz w:val="20"/>
                <w:szCs w:val="20"/>
              </w:rPr>
              <w:instrText xml:space="preserve"> FORMTEXT </w:instrText>
            </w:r>
            <w:r w:rsidRPr="00E64791">
              <w:rPr>
                <w:rFonts w:ascii="Berthold Standard Light" w:hAnsi="Berthold Standard Light"/>
                <w:sz w:val="20"/>
                <w:szCs w:val="20"/>
              </w:rPr>
            </w:r>
            <w:r w:rsidRPr="00E64791">
              <w:rPr>
                <w:rFonts w:ascii="Berthold Standard Light" w:hAnsi="Berthold Standard Light"/>
                <w:sz w:val="20"/>
                <w:szCs w:val="20"/>
              </w:rPr>
              <w:fldChar w:fldCharType="separate"/>
            </w:r>
            <w:r w:rsidRPr="00E64791"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 w:rsidRPr="00E64791"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 w:rsidRPr="00E64791"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 w:rsidRPr="00E64791"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 w:rsidRPr="00E64791"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 w:rsidRPr="00E64791">
              <w:rPr>
                <w:rFonts w:ascii="Berthold Standard Light" w:hAnsi="Berthold Standard Light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61EB9" w:rsidRPr="00E64791" w:rsidRDefault="00761EB9" w:rsidP="004A7B24">
            <w:pPr>
              <w:pStyle w:val="FieldText"/>
              <w:rPr>
                <w:rFonts w:ascii="Berthold Standard Light" w:hAnsi="Berthold Standard Light"/>
                <w:sz w:val="20"/>
                <w:szCs w:val="20"/>
              </w:rPr>
            </w:pPr>
            <w:r w:rsidRPr="00E64791">
              <w:rPr>
                <w:rFonts w:ascii="Berthold Standard Light" w:hAnsi="Berthold Standard Light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E64791">
              <w:rPr>
                <w:rFonts w:ascii="Berthold Standard Light" w:hAnsi="Berthold Standard Light"/>
                <w:sz w:val="20"/>
                <w:szCs w:val="20"/>
              </w:rPr>
              <w:instrText xml:space="preserve"> FORMTEXT </w:instrText>
            </w:r>
            <w:r w:rsidRPr="00E64791">
              <w:rPr>
                <w:rFonts w:ascii="Berthold Standard Light" w:hAnsi="Berthold Standard Light"/>
                <w:sz w:val="20"/>
                <w:szCs w:val="20"/>
              </w:rPr>
            </w:r>
            <w:r w:rsidRPr="00E64791">
              <w:rPr>
                <w:rFonts w:ascii="Berthold Standard Light" w:hAnsi="Berthold Standard Light"/>
                <w:sz w:val="20"/>
                <w:szCs w:val="20"/>
              </w:rPr>
              <w:fldChar w:fldCharType="separate"/>
            </w:r>
            <w:r w:rsidRPr="00E64791"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 w:rsidRPr="00E64791"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 w:rsidRPr="00E64791"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 w:rsidRPr="00E64791"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 w:rsidRPr="00E64791"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 w:rsidRPr="00E64791">
              <w:rPr>
                <w:rFonts w:ascii="Berthold Standard Light" w:hAnsi="Berthold Standard Light"/>
                <w:sz w:val="20"/>
                <w:szCs w:val="20"/>
              </w:rPr>
              <w:fldChar w:fldCharType="end"/>
            </w:r>
            <w:bookmarkEnd w:id="6"/>
          </w:p>
        </w:tc>
      </w:tr>
      <w:tr w:rsidR="00761EB9" w:rsidRPr="00E64791" w:rsidTr="00FD0B07">
        <w:trPr>
          <w:trHeight w:val="288"/>
        </w:trPr>
        <w:tc>
          <w:tcPr>
            <w:tcW w:w="810" w:type="dxa"/>
          </w:tcPr>
          <w:p w:rsidR="00761EB9" w:rsidRPr="00E64791" w:rsidRDefault="00761EB9" w:rsidP="004A7B24">
            <w:pPr>
              <w:rPr>
                <w:rFonts w:ascii="Berthold Standard Light" w:hAnsi="Berthold Standard Light"/>
                <w:sz w:val="20"/>
                <w:szCs w:val="20"/>
              </w:rPr>
            </w:pPr>
          </w:p>
        </w:tc>
        <w:tc>
          <w:tcPr>
            <w:tcW w:w="6076" w:type="dxa"/>
            <w:gridSpan w:val="4"/>
            <w:tcBorders>
              <w:top w:val="single" w:sz="4" w:space="0" w:color="auto"/>
            </w:tcBorders>
          </w:tcPr>
          <w:p w:rsidR="00761EB9" w:rsidRPr="00E64791" w:rsidRDefault="00761EB9" w:rsidP="004A7B24">
            <w:pPr>
              <w:pStyle w:val="Heading3"/>
              <w:outlineLvl w:val="2"/>
              <w:rPr>
                <w:rFonts w:ascii="Berthold Standard Light" w:hAnsi="Berthold Standard Light"/>
                <w:sz w:val="20"/>
                <w:szCs w:val="20"/>
              </w:rPr>
            </w:pPr>
            <w:r w:rsidRPr="00E64791">
              <w:rPr>
                <w:rFonts w:ascii="Berthold Standard Light" w:hAnsi="Berthold Standard Light"/>
                <w:sz w:val="20"/>
                <w:szCs w:val="20"/>
              </w:rPr>
              <w:t>City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</w:tcBorders>
          </w:tcPr>
          <w:p w:rsidR="00761EB9" w:rsidRPr="00E64791" w:rsidRDefault="00761EB9" w:rsidP="004A7B24">
            <w:pPr>
              <w:pStyle w:val="Heading3"/>
              <w:outlineLvl w:val="2"/>
              <w:rPr>
                <w:rFonts w:ascii="Berthold Standard Light" w:hAnsi="Berthold Standard Light"/>
                <w:sz w:val="20"/>
                <w:szCs w:val="20"/>
              </w:rPr>
            </w:pPr>
            <w:r w:rsidRPr="00E64791">
              <w:rPr>
                <w:rFonts w:ascii="Berthold Standard Light" w:hAnsi="Berthold Standard Light"/>
                <w:sz w:val="20"/>
                <w:szCs w:val="20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761EB9" w:rsidRPr="00E64791" w:rsidRDefault="00761EB9" w:rsidP="004A7B24">
            <w:pPr>
              <w:pStyle w:val="Heading3"/>
              <w:outlineLvl w:val="2"/>
              <w:rPr>
                <w:rFonts w:ascii="Berthold Standard Light" w:hAnsi="Berthold Standard Light"/>
                <w:sz w:val="20"/>
                <w:szCs w:val="20"/>
              </w:rPr>
            </w:pPr>
            <w:r w:rsidRPr="00E64791">
              <w:rPr>
                <w:rFonts w:ascii="Berthold Standard Light" w:hAnsi="Berthold Standard Light"/>
                <w:sz w:val="20"/>
                <w:szCs w:val="20"/>
              </w:rPr>
              <w:t>ZIP Code</w:t>
            </w:r>
          </w:p>
        </w:tc>
      </w:tr>
      <w:tr w:rsidR="00761EB9" w:rsidRPr="00E64791" w:rsidTr="00FD0B07">
        <w:trPr>
          <w:trHeight w:val="288"/>
        </w:trPr>
        <w:tc>
          <w:tcPr>
            <w:tcW w:w="810" w:type="dxa"/>
          </w:tcPr>
          <w:p w:rsidR="00761EB9" w:rsidRPr="00E64791" w:rsidRDefault="00761EB9" w:rsidP="004A7B24">
            <w:pPr>
              <w:rPr>
                <w:rFonts w:ascii="Berthold Standard Light" w:hAnsi="Berthold Standard Light"/>
                <w:sz w:val="20"/>
                <w:szCs w:val="20"/>
              </w:rPr>
            </w:pPr>
            <w:r w:rsidRPr="00E64791">
              <w:rPr>
                <w:rFonts w:ascii="Berthold Standard Light" w:hAnsi="Berthold Standard Light"/>
                <w:sz w:val="20"/>
                <w:szCs w:val="20"/>
              </w:rPr>
              <w:t>Phone: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</w:tcPr>
          <w:p w:rsidR="00761EB9" w:rsidRPr="00E64791" w:rsidRDefault="00761EB9" w:rsidP="004A7B24">
            <w:pPr>
              <w:pStyle w:val="FieldText"/>
              <w:rPr>
                <w:rFonts w:ascii="Berthold Standard Light" w:hAnsi="Berthold Standard Light"/>
                <w:sz w:val="20"/>
                <w:szCs w:val="20"/>
              </w:rPr>
            </w:pPr>
            <w:r w:rsidRPr="00E64791">
              <w:rPr>
                <w:rFonts w:ascii="Berthold Standard Light" w:hAnsi="Berthold Standard Ligh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E64791">
              <w:rPr>
                <w:rFonts w:ascii="Berthold Standard Light" w:hAnsi="Berthold Standard Light"/>
                <w:sz w:val="20"/>
                <w:szCs w:val="20"/>
              </w:rPr>
              <w:instrText xml:space="preserve"> FORMTEXT </w:instrText>
            </w:r>
            <w:r w:rsidRPr="00E64791">
              <w:rPr>
                <w:rFonts w:ascii="Berthold Standard Light" w:hAnsi="Berthold Standard Light"/>
                <w:sz w:val="20"/>
                <w:szCs w:val="20"/>
              </w:rPr>
            </w:r>
            <w:r w:rsidRPr="00E64791">
              <w:rPr>
                <w:rFonts w:ascii="Berthold Standard Light" w:hAnsi="Berthold Standard Light"/>
                <w:sz w:val="20"/>
                <w:szCs w:val="20"/>
              </w:rPr>
              <w:fldChar w:fldCharType="separate"/>
            </w:r>
            <w:r w:rsidRPr="00E64791"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 w:rsidRPr="00E64791"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 w:rsidRPr="00E64791"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 w:rsidRPr="00E64791"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 w:rsidRPr="00E64791"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 w:rsidRPr="00E64791">
              <w:rPr>
                <w:rFonts w:ascii="Berthold Standard Light" w:hAnsi="Berthold Standard Light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630" w:type="dxa"/>
          </w:tcPr>
          <w:p w:rsidR="00761EB9" w:rsidRPr="00E64791" w:rsidRDefault="00761EB9" w:rsidP="004A7B24">
            <w:pPr>
              <w:pStyle w:val="Heading4"/>
              <w:jc w:val="left"/>
              <w:outlineLvl w:val="3"/>
              <w:rPr>
                <w:rFonts w:ascii="Berthold Standard Light" w:hAnsi="Berthold Standard Light"/>
                <w:sz w:val="20"/>
                <w:szCs w:val="20"/>
              </w:rPr>
            </w:pPr>
            <w:r w:rsidRPr="00E64791">
              <w:rPr>
                <w:rFonts w:ascii="Berthold Standard Light" w:hAnsi="Berthold Standard Light"/>
                <w:sz w:val="20"/>
                <w:szCs w:val="20"/>
              </w:rPr>
              <w:t>Email:</w:t>
            </w:r>
          </w:p>
        </w:tc>
        <w:tc>
          <w:tcPr>
            <w:tcW w:w="4860" w:type="dxa"/>
            <w:gridSpan w:val="5"/>
            <w:tcBorders>
              <w:bottom w:val="single" w:sz="4" w:space="0" w:color="auto"/>
            </w:tcBorders>
          </w:tcPr>
          <w:p w:rsidR="00761EB9" w:rsidRPr="00E64791" w:rsidRDefault="00761EB9" w:rsidP="004A7B24">
            <w:pPr>
              <w:pStyle w:val="FieldText"/>
              <w:rPr>
                <w:rFonts w:ascii="Berthold Standard Light" w:hAnsi="Berthold Standard Light"/>
                <w:sz w:val="20"/>
                <w:szCs w:val="20"/>
              </w:rPr>
            </w:pPr>
            <w:r w:rsidRPr="00E64791">
              <w:rPr>
                <w:rFonts w:ascii="Berthold Standard Light" w:hAnsi="Berthold Standard Light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E64791">
              <w:rPr>
                <w:rFonts w:ascii="Berthold Standard Light" w:hAnsi="Berthold Standard Light"/>
                <w:sz w:val="20"/>
                <w:szCs w:val="20"/>
              </w:rPr>
              <w:instrText xml:space="preserve"> FORMTEXT </w:instrText>
            </w:r>
            <w:r w:rsidRPr="00E64791">
              <w:rPr>
                <w:rFonts w:ascii="Berthold Standard Light" w:hAnsi="Berthold Standard Light"/>
                <w:sz w:val="20"/>
                <w:szCs w:val="20"/>
              </w:rPr>
            </w:r>
            <w:r w:rsidRPr="00E64791">
              <w:rPr>
                <w:rFonts w:ascii="Berthold Standard Light" w:hAnsi="Berthold Standard Light"/>
                <w:sz w:val="20"/>
                <w:szCs w:val="20"/>
              </w:rPr>
              <w:fldChar w:fldCharType="separate"/>
            </w:r>
            <w:r w:rsidRPr="00E64791"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 w:rsidRPr="00E64791"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 w:rsidRPr="00E64791"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 w:rsidRPr="00E64791"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 w:rsidRPr="00E64791"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 w:rsidRPr="00E64791">
              <w:rPr>
                <w:rFonts w:ascii="Berthold Standard Light" w:hAnsi="Berthold Standard Light"/>
                <w:sz w:val="20"/>
                <w:szCs w:val="20"/>
              </w:rPr>
              <w:fldChar w:fldCharType="end"/>
            </w:r>
            <w:bookmarkEnd w:id="8"/>
          </w:p>
        </w:tc>
      </w:tr>
    </w:tbl>
    <w:p w:rsidR="002D3991" w:rsidRPr="00E64791" w:rsidRDefault="002D3991" w:rsidP="002D3991">
      <w:pPr>
        <w:pStyle w:val="Heading2"/>
        <w:rPr>
          <w:rFonts w:ascii="Berthold Standard Bold" w:hAnsi="Berthold Standard Bold"/>
          <w:caps/>
          <w:sz w:val="28"/>
        </w:rPr>
      </w:pPr>
      <w:r>
        <w:rPr>
          <w:rFonts w:ascii="Berthold Standard Bold" w:hAnsi="Berthold Standard Bold"/>
          <w:caps/>
          <w:sz w:val="28"/>
        </w:rPr>
        <w:t>course information</w:t>
      </w:r>
    </w:p>
    <w:p w:rsidR="002D3991" w:rsidRPr="00E64791" w:rsidRDefault="002D3991">
      <w:pPr>
        <w:rPr>
          <w:rFonts w:ascii="Berthold Standard Light" w:hAnsi="Berthold Standard Light"/>
          <w:sz w:val="20"/>
          <w:szCs w:val="20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40"/>
        <w:gridCol w:w="3330"/>
        <w:gridCol w:w="1710"/>
        <w:gridCol w:w="3600"/>
      </w:tblGrid>
      <w:tr w:rsidR="000A1006" w:rsidRPr="00E64791" w:rsidTr="00FD0B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40" w:type="dxa"/>
          </w:tcPr>
          <w:p w:rsidR="000A1006" w:rsidRPr="00E64791" w:rsidRDefault="000A1006" w:rsidP="00490804">
            <w:pPr>
              <w:rPr>
                <w:rFonts w:ascii="Berthold Standard Light" w:hAnsi="Berthold Standard Light"/>
                <w:sz w:val="20"/>
                <w:szCs w:val="20"/>
              </w:rPr>
            </w:pPr>
            <w:r w:rsidRPr="00E64791">
              <w:rPr>
                <w:rFonts w:ascii="Berthold Standard Light" w:hAnsi="Berthold Standard Light"/>
                <w:sz w:val="20"/>
                <w:szCs w:val="20"/>
              </w:rPr>
              <w:t>Beginning Date of Course: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0A1006" w:rsidRPr="00E64791" w:rsidRDefault="000A1006" w:rsidP="00440CD8">
            <w:pPr>
              <w:pStyle w:val="FieldText"/>
              <w:rPr>
                <w:rFonts w:ascii="Berthold Standard Light" w:hAnsi="Berthold Standard Light"/>
                <w:sz w:val="20"/>
                <w:szCs w:val="20"/>
              </w:rPr>
            </w:pPr>
            <w:r w:rsidRPr="00E64791">
              <w:rPr>
                <w:rFonts w:ascii="Berthold Standard Light" w:hAnsi="Berthold Standard Light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E64791">
              <w:rPr>
                <w:rFonts w:ascii="Berthold Standard Light" w:hAnsi="Berthold Standard Light"/>
                <w:sz w:val="20"/>
                <w:szCs w:val="20"/>
              </w:rPr>
              <w:instrText xml:space="preserve"> FORMTEXT </w:instrText>
            </w:r>
            <w:r w:rsidRPr="00E64791">
              <w:rPr>
                <w:rFonts w:ascii="Berthold Standard Light" w:hAnsi="Berthold Standard Light"/>
                <w:sz w:val="20"/>
                <w:szCs w:val="20"/>
              </w:rPr>
            </w:r>
            <w:r w:rsidRPr="00E64791">
              <w:rPr>
                <w:rFonts w:ascii="Berthold Standard Light" w:hAnsi="Berthold Standard Light"/>
                <w:sz w:val="20"/>
                <w:szCs w:val="20"/>
              </w:rPr>
              <w:fldChar w:fldCharType="separate"/>
            </w:r>
            <w:r w:rsidRPr="00E64791"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 w:rsidRPr="00E64791"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 w:rsidRPr="00E64791"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 w:rsidRPr="00E64791"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 w:rsidRPr="00E64791"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 w:rsidRPr="00E64791">
              <w:rPr>
                <w:rFonts w:ascii="Berthold Standard Light" w:hAnsi="Berthold Standard Light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710" w:type="dxa"/>
          </w:tcPr>
          <w:p w:rsidR="000A1006" w:rsidRPr="00E64791" w:rsidRDefault="000A1006" w:rsidP="000A1006">
            <w:pPr>
              <w:pStyle w:val="Heading4"/>
              <w:jc w:val="left"/>
              <w:outlineLvl w:val="3"/>
              <w:rPr>
                <w:rFonts w:ascii="Berthold Standard Light" w:hAnsi="Berthold Standard Light"/>
                <w:sz w:val="20"/>
                <w:szCs w:val="20"/>
              </w:rPr>
            </w:pPr>
            <w:r w:rsidRPr="00E64791">
              <w:rPr>
                <w:rFonts w:ascii="Berthold Standard Light" w:hAnsi="Berthold Standard Light"/>
                <w:sz w:val="20"/>
                <w:szCs w:val="20"/>
              </w:rPr>
              <w:t xml:space="preserve">Length of Course: 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0A1006" w:rsidRPr="00E64791" w:rsidRDefault="000A1006" w:rsidP="00440CD8">
            <w:pPr>
              <w:pStyle w:val="FieldText"/>
              <w:rPr>
                <w:rFonts w:ascii="Berthold Standard Light" w:hAnsi="Berthold Standard Light"/>
                <w:sz w:val="20"/>
                <w:szCs w:val="20"/>
              </w:rPr>
            </w:pPr>
            <w:r w:rsidRPr="00E64791">
              <w:rPr>
                <w:rFonts w:ascii="Berthold Standard Light" w:hAnsi="Berthold Standard Light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E64791">
              <w:rPr>
                <w:rFonts w:ascii="Berthold Standard Light" w:hAnsi="Berthold Standard Light"/>
                <w:sz w:val="20"/>
                <w:szCs w:val="20"/>
              </w:rPr>
              <w:instrText xml:space="preserve"> FORMTEXT </w:instrText>
            </w:r>
            <w:r w:rsidRPr="00E64791">
              <w:rPr>
                <w:rFonts w:ascii="Berthold Standard Light" w:hAnsi="Berthold Standard Light"/>
                <w:sz w:val="20"/>
                <w:szCs w:val="20"/>
              </w:rPr>
            </w:r>
            <w:r w:rsidRPr="00E64791">
              <w:rPr>
                <w:rFonts w:ascii="Berthold Standard Light" w:hAnsi="Berthold Standard Light"/>
                <w:sz w:val="20"/>
                <w:szCs w:val="20"/>
              </w:rPr>
              <w:fldChar w:fldCharType="separate"/>
            </w:r>
            <w:r w:rsidRPr="00E64791"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 w:rsidRPr="00E64791"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 w:rsidRPr="00E64791"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 w:rsidRPr="00E64791"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 w:rsidRPr="00E64791"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 w:rsidRPr="00E64791">
              <w:rPr>
                <w:rFonts w:ascii="Berthold Standard Light" w:hAnsi="Berthold Standard Light"/>
                <w:sz w:val="20"/>
                <w:szCs w:val="20"/>
              </w:rPr>
              <w:fldChar w:fldCharType="end"/>
            </w:r>
            <w:bookmarkEnd w:id="10"/>
          </w:p>
        </w:tc>
      </w:tr>
    </w:tbl>
    <w:p w:rsidR="00856C35" w:rsidRPr="00E64791" w:rsidRDefault="00856C35">
      <w:pPr>
        <w:rPr>
          <w:rFonts w:ascii="Berthold Standard Light" w:hAnsi="Berthold Standard Light"/>
          <w:sz w:val="20"/>
          <w:szCs w:val="20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40"/>
        <w:gridCol w:w="3330"/>
        <w:gridCol w:w="1710"/>
        <w:gridCol w:w="3600"/>
      </w:tblGrid>
      <w:tr w:rsidR="000A1006" w:rsidRPr="00E64791" w:rsidTr="00E647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40" w:type="dxa"/>
          </w:tcPr>
          <w:p w:rsidR="000A1006" w:rsidRPr="00E64791" w:rsidRDefault="000A1006" w:rsidP="000A1006">
            <w:pPr>
              <w:pStyle w:val="Heading4"/>
              <w:jc w:val="left"/>
              <w:outlineLvl w:val="3"/>
              <w:rPr>
                <w:rFonts w:ascii="Berthold Standard Light" w:hAnsi="Berthold Standard Light"/>
                <w:sz w:val="20"/>
                <w:szCs w:val="20"/>
              </w:rPr>
            </w:pPr>
            <w:r w:rsidRPr="00E64791">
              <w:rPr>
                <w:rFonts w:ascii="Berthold Standard Light" w:hAnsi="Berthold Standard Light"/>
                <w:sz w:val="20"/>
                <w:szCs w:val="20"/>
              </w:rPr>
              <w:t xml:space="preserve">Date Funds Needed: 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0A1006" w:rsidRPr="00E64791" w:rsidRDefault="000A1006" w:rsidP="000A1006">
            <w:pPr>
              <w:pStyle w:val="FieldText"/>
              <w:rPr>
                <w:rFonts w:ascii="Berthold Standard Light" w:hAnsi="Berthold Standard Light"/>
                <w:sz w:val="20"/>
                <w:szCs w:val="20"/>
              </w:rPr>
            </w:pPr>
            <w:r w:rsidRPr="00E64791">
              <w:rPr>
                <w:rFonts w:ascii="Berthold Standard Light" w:hAnsi="Berthold Standard Light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E64791">
              <w:rPr>
                <w:rFonts w:ascii="Berthold Standard Light" w:hAnsi="Berthold Standard Light"/>
                <w:sz w:val="20"/>
                <w:szCs w:val="20"/>
              </w:rPr>
              <w:instrText xml:space="preserve"> FORMTEXT </w:instrText>
            </w:r>
            <w:r w:rsidRPr="00E64791">
              <w:rPr>
                <w:rFonts w:ascii="Berthold Standard Light" w:hAnsi="Berthold Standard Light"/>
                <w:sz w:val="20"/>
                <w:szCs w:val="20"/>
              </w:rPr>
            </w:r>
            <w:r w:rsidRPr="00E64791">
              <w:rPr>
                <w:rFonts w:ascii="Berthold Standard Light" w:hAnsi="Berthold Standard Light"/>
                <w:sz w:val="20"/>
                <w:szCs w:val="20"/>
              </w:rPr>
              <w:fldChar w:fldCharType="separate"/>
            </w:r>
            <w:r w:rsidRPr="00E64791"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 w:rsidRPr="00E64791"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 w:rsidRPr="00E64791"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 w:rsidRPr="00E64791"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 w:rsidRPr="00E64791"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 w:rsidRPr="00E64791">
              <w:rPr>
                <w:rFonts w:ascii="Berthold Standard Light" w:hAnsi="Berthold Standard Light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710" w:type="dxa"/>
          </w:tcPr>
          <w:p w:rsidR="000A1006" w:rsidRPr="00E64791" w:rsidRDefault="000A1006" w:rsidP="000A1006">
            <w:pPr>
              <w:pStyle w:val="Heading4"/>
              <w:jc w:val="left"/>
              <w:outlineLvl w:val="3"/>
              <w:rPr>
                <w:rFonts w:ascii="Berthold Standard Light" w:hAnsi="Berthold Standard Light"/>
                <w:sz w:val="20"/>
                <w:szCs w:val="20"/>
              </w:rPr>
            </w:pPr>
            <w:r w:rsidRPr="00E64791">
              <w:rPr>
                <w:rFonts w:ascii="Berthold Standard Light" w:hAnsi="Berthold Standard Light"/>
                <w:sz w:val="20"/>
                <w:szCs w:val="20"/>
              </w:rPr>
              <w:t xml:space="preserve">Estimated Course Cost Per Semester: 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0A1006" w:rsidRPr="00E64791" w:rsidRDefault="000A1006" w:rsidP="000A1006">
            <w:pPr>
              <w:pStyle w:val="FieldText"/>
              <w:rPr>
                <w:rFonts w:ascii="Berthold Standard Light" w:hAnsi="Berthold Standard Light"/>
                <w:sz w:val="20"/>
                <w:szCs w:val="20"/>
              </w:rPr>
            </w:pPr>
            <w:r w:rsidRPr="00E64791">
              <w:rPr>
                <w:rFonts w:ascii="Berthold Standard Light" w:hAnsi="Berthold Standard Light"/>
                <w:sz w:val="20"/>
                <w:szCs w:val="20"/>
              </w:rPr>
              <w:t>$</w:t>
            </w:r>
            <w:r w:rsidRPr="00E64791">
              <w:rPr>
                <w:rFonts w:ascii="Berthold Standard Light" w:hAnsi="Berthold Standard Light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E64791">
              <w:rPr>
                <w:rFonts w:ascii="Berthold Standard Light" w:hAnsi="Berthold Standard Light"/>
                <w:sz w:val="20"/>
                <w:szCs w:val="20"/>
              </w:rPr>
              <w:instrText xml:space="preserve"> FORMTEXT </w:instrText>
            </w:r>
            <w:r w:rsidRPr="00E64791">
              <w:rPr>
                <w:rFonts w:ascii="Berthold Standard Light" w:hAnsi="Berthold Standard Light"/>
                <w:sz w:val="20"/>
                <w:szCs w:val="20"/>
              </w:rPr>
            </w:r>
            <w:r w:rsidRPr="00E64791">
              <w:rPr>
                <w:rFonts w:ascii="Berthold Standard Light" w:hAnsi="Berthold Standard Light"/>
                <w:sz w:val="20"/>
                <w:szCs w:val="20"/>
              </w:rPr>
              <w:fldChar w:fldCharType="separate"/>
            </w:r>
            <w:r w:rsidRPr="00E64791"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 w:rsidRPr="00E64791"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 w:rsidRPr="00E64791"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 w:rsidRPr="00E64791"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 w:rsidRPr="00E64791"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 w:rsidRPr="00E64791">
              <w:rPr>
                <w:rFonts w:ascii="Berthold Standard Light" w:hAnsi="Berthold Standard Light"/>
                <w:sz w:val="20"/>
                <w:szCs w:val="20"/>
              </w:rPr>
              <w:fldChar w:fldCharType="end"/>
            </w:r>
            <w:bookmarkEnd w:id="12"/>
          </w:p>
        </w:tc>
      </w:tr>
    </w:tbl>
    <w:p w:rsidR="00856C35" w:rsidRPr="00E64791" w:rsidRDefault="00856C35">
      <w:pPr>
        <w:rPr>
          <w:rFonts w:ascii="Berthold Standard Bold" w:hAnsi="Berthold Standard Bold"/>
        </w:rPr>
      </w:pPr>
    </w:p>
    <w:p w:rsidR="00C92A3C" w:rsidRPr="00E64791" w:rsidRDefault="0052371F">
      <w:pPr>
        <w:rPr>
          <w:rFonts w:ascii="Berthold Standard Light" w:hAnsi="Berthold Standard Light"/>
          <w:i/>
          <w:sz w:val="20"/>
        </w:rPr>
      </w:pPr>
      <w:r>
        <w:rPr>
          <w:rFonts w:ascii="Berthold Standard Light" w:hAnsi="Berthold Standard Light"/>
          <w:i/>
          <w:sz w:val="24"/>
        </w:rPr>
        <w:t xml:space="preserve">If </w:t>
      </w:r>
      <w:r w:rsidR="002D3991">
        <w:rPr>
          <w:rFonts w:ascii="Berthold Standard Light" w:hAnsi="Berthold Standard Light"/>
          <w:i/>
          <w:sz w:val="24"/>
        </w:rPr>
        <w:t>awarded</w:t>
      </w:r>
      <w:r w:rsidR="00726083">
        <w:rPr>
          <w:rFonts w:ascii="Berthold Standard Light" w:hAnsi="Berthold Standard Light"/>
          <w:i/>
          <w:sz w:val="24"/>
        </w:rPr>
        <w:t>,</w:t>
      </w:r>
      <w:r>
        <w:rPr>
          <w:rFonts w:ascii="Berthold Standard Light" w:hAnsi="Berthold Standard Light"/>
          <w:i/>
          <w:sz w:val="24"/>
        </w:rPr>
        <w:t xml:space="preserve"> a c</w:t>
      </w:r>
      <w:r w:rsidR="000A1006" w:rsidRPr="00E64791">
        <w:rPr>
          <w:rFonts w:ascii="Berthold Standard Light" w:hAnsi="Berthold Standard Light"/>
          <w:i/>
          <w:sz w:val="24"/>
        </w:rPr>
        <w:t xml:space="preserve">heck will </w:t>
      </w:r>
      <w:r w:rsidR="00726083">
        <w:rPr>
          <w:rFonts w:ascii="Berthold Standard Light" w:hAnsi="Berthold Standard Light"/>
          <w:i/>
          <w:sz w:val="24"/>
        </w:rPr>
        <w:t>be made out to the scholarship r</w:t>
      </w:r>
      <w:r w:rsidR="000A1006" w:rsidRPr="00E64791">
        <w:rPr>
          <w:rFonts w:ascii="Berthold Standard Light" w:hAnsi="Berthold Standard Light"/>
          <w:i/>
          <w:sz w:val="24"/>
        </w:rPr>
        <w:t>eci</w:t>
      </w:r>
      <w:r w:rsidR="006F4D9D">
        <w:rPr>
          <w:rFonts w:ascii="Berthold Standard Light" w:hAnsi="Berthold Standard Light"/>
          <w:i/>
          <w:sz w:val="24"/>
        </w:rPr>
        <w:t>pient to be used for tuition/</w:t>
      </w:r>
      <w:r w:rsidR="000A1006" w:rsidRPr="00E64791">
        <w:rPr>
          <w:rFonts w:ascii="Berthold Standard Light" w:hAnsi="Berthold Standard Light"/>
          <w:i/>
          <w:sz w:val="24"/>
        </w:rPr>
        <w:t>books</w:t>
      </w:r>
      <w:r w:rsidR="000A1006" w:rsidRPr="00E64791">
        <w:rPr>
          <w:rFonts w:ascii="Berthold Standard Light" w:hAnsi="Berthold Standard Light"/>
          <w:i/>
          <w:sz w:val="20"/>
        </w:rPr>
        <w:t xml:space="preserve">.  </w:t>
      </w:r>
    </w:p>
    <w:p w:rsidR="00761EB9" w:rsidRPr="00E64791" w:rsidRDefault="00761EB9" w:rsidP="00761EB9">
      <w:pPr>
        <w:pStyle w:val="Heading2"/>
        <w:rPr>
          <w:rFonts w:ascii="Berthold Standard Bold" w:hAnsi="Berthold Standard Bold"/>
          <w:caps/>
          <w:sz w:val="28"/>
        </w:rPr>
      </w:pPr>
      <w:r>
        <w:rPr>
          <w:rFonts w:ascii="Berthold Standard Bold" w:hAnsi="Berthold Standard Bold"/>
          <w:caps/>
          <w:sz w:val="28"/>
        </w:rPr>
        <w:t>QUALIFICATIONS &amp; REQUIREMENTS</w:t>
      </w:r>
    </w:p>
    <w:p w:rsidR="000A1006" w:rsidRPr="00E64791" w:rsidRDefault="000A1006">
      <w:pPr>
        <w:rPr>
          <w:rFonts w:ascii="Berthold Standard Light" w:hAnsi="Berthold Standard Light"/>
          <w:i/>
          <w:sz w:val="20"/>
        </w:rPr>
      </w:pPr>
    </w:p>
    <w:p w:rsidR="00761EB9" w:rsidRDefault="00B44186" w:rsidP="00B44186">
      <w:pPr>
        <w:rPr>
          <w:rFonts w:ascii="Berthold Standard Light" w:hAnsi="Berthold Standard Light"/>
          <w:sz w:val="24"/>
        </w:rPr>
      </w:pPr>
      <w:r w:rsidRPr="00B44186">
        <w:rPr>
          <w:rFonts w:ascii="Berthold Standard Light" w:hAnsi="Berthold Standard Light"/>
          <w:b/>
          <w:sz w:val="24"/>
          <w:u w:val="single"/>
        </w:rPr>
        <w:t>QUALIFICATIONS</w:t>
      </w:r>
      <w:r w:rsidRPr="00B44186">
        <w:rPr>
          <w:rFonts w:ascii="Berthold Standard Light" w:hAnsi="Berthold Standard Light"/>
          <w:b/>
          <w:sz w:val="24"/>
        </w:rPr>
        <w:t>:</w:t>
      </w:r>
      <w:r>
        <w:rPr>
          <w:rFonts w:ascii="Berthold Standard Light" w:hAnsi="Berthold Standard Light"/>
          <w:sz w:val="24"/>
        </w:rPr>
        <w:t xml:space="preserve"> </w:t>
      </w:r>
      <w:r w:rsidR="000A1006" w:rsidRPr="00E64791">
        <w:rPr>
          <w:rFonts w:ascii="Berthold Standard Light" w:hAnsi="Berthold Standard Light"/>
          <w:sz w:val="24"/>
        </w:rPr>
        <w:t>Spencer area residents enrolled in second, third or fourth year nursing or healthcare related accredited program.</w:t>
      </w:r>
      <w:r>
        <w:rPr>
          <w:rFonts w:ascii="Berthold Standard Light" w:hAnsi="Berthold Standard Light"/>
          <w:sz w:val="24"/>
        </w:rPr>
        <w:t xml:space="preserve"> OR, e</w:t>
      </w:r>
      <w:r w:rsidR="000A1006" w:rsidRPr="00E64791">
        <w:rPr>
          <w:rFonts w:ascii="Berthold Standard Light" w:hAnsi="Berthold Standard Light"/>
          <w:sz w:val="24"/>
        </w:rPr>
        <w:t>nrollment in a short-term program or course to expand knowledge or upgrade current job skills for a Spencer Hospital employee.</w:t>
      </w:r>
    </w:p>
    <w:p w:rsidR="00B44186" w:rsidRDefault="00B44186" w:rsidP="00B44186">
      <w:pPr>
        <w:rPr>
          <w:rFonts w:ascii="Berthold Standard Light" w:hAnsi="Berthold Standard Light"/>
          <w:sz w:val="24"/>
        </w:rPr>
      </w:pPr>
    </w:p>
    <w:p w:rsidR="000A1006" w:rsidRPr="00726083" w:rsidRDefault="00B44186" w:rsidP="00B44186">
      <w:pPr>
        <w:rPr>
          <w:rFonts w:ascii="Berthold Standard Light" w:hAnsi="Berthold Standard Light"/>
          <w:sz w:val="24"/>
        </w:rPr>
      </w:pPr>
      <w:r w:rsidRPr="00B44186">
        <w:rPr>
          <w:rFonts w:ascii="Berthold Standard Light" w:hAnsi="Berthold Standard Light"/>
          <w:b/>
          <w:sz w:val="24"/>
          <w:u w:val="single"/>
        </w:rPr>
        <w:t>REQUIREMENTS</w:t>
      </w:r>
      <w:r w:rsidRPr="00B44186">
        <w:rPr>
          <w:rFonts w:ascii="Berthold Standard Light" w:hAnsi="Berthold Standard Light"/>
          <w:b/>
          <w:sz w:val="24"/>
        </w:rPr>
        <w:t>:</w:t>
      </w:r>
      <w:r>
        <w:rPr>
          <w:rFonts w:ascii="Berthold Standard Light" w:hAnsi="Berthold Standard Light"/>
          <w:sz w:val="24"/>
        </w:rPr>
        <w:t xml:space="preserve"> </w:t>
      </w:r>
      <w:r w:rsidR="00726083">
        <w:rPr>
          <w:rFonts w:ascii="Berthold Standard Light" w:hAnsi="Berthold Standard Light"/>
          <w:sz w:val="24"/>
        </w:rPr>
        <w:t>To be considered</w:t>
      </w:r>
      <w:r>
        <w:rPr>
          <w:rFonts w:ascii="Berthold Standard Light" w:hAnsi="Berthold Standard Light"/>
          <w:sz w:val="24"/>
        </w:rPr>
        <w:t>,</w:t>
      </w:r>
      <w:r w:rsidR="00726083">
        <w:rPr>
          <w:rFonts w:ascii="Berthold Standard Light" w:hAnsi="Berthold Standard Light"/>
          <w:sz w:val="24"/>
        </w:rPr>
        <w:t xml:space="preserve"> </w:t>
      </w:r>
      <w:r>
        <w:rPr>
          <w:rFonts w:ascii="Berthold Standard Light" w:hAnsi="Berthold Standard Light"/>
          <w:sz w:val="24"/>
        </w:rPr>
        <w:t xml:space="preserve">please </w:t>
      </w:r>
      <w:r w:rsidR="00726083">
        <w:rPr>
          <w:rFonts w:ascii="Berthold Standard Light" w:hAnsi="Berthold Standard Light"/>
          <w:sz w:val="24"/>
        </w:rPr>
        <w:t xml:space="preserve">submit the following by the announced deadline: </w:t>
      </w:r>
      <w:r w:rsidR="000A1006" w:rsidRPr="00761EB9">
        <w:rPr>
          <w:rFonts w:ascii="Berthold Standard Light" w:hAnsi="Berthold Standard Light"/>
          <w:sz w:val="24"/>
        </w:rPr>
        <w:t xml:space="preserve">Completed application form, </w:t>
      </w:r>
      <w:r w:rsidR="002D3991" w:rsidRPr="00761EB9">
        <w:rPr>
          <w:rFonts w:ascii="Berthold Standard Light" w:hAnsi="Berthold Standard Light"/>
          <w:sz w:val="24"/>
        </w:rPr>
        <w:t>proof of enrollment</w:t>
      </w:r>
      <w:r w:rsidR="000A1006" w:rsidRPr="00761EB9">
        <w:rPr>
          <w:rFonts w:ascii="Berthold Standard Light" w:hAnsi="Berthold Standard Light"/>
          <w:sz w:val="24"/>
        </w:rPr>
        <w:t xml:space="preserve"> </w:t>
      </w:r>
      <w:r w:rsidR="002D3991" w:rsidRPr="00761EB9">
        <w:rPr>
          <w:rFonts w:ascii="Berthold Standard Light" w:hAnsi="Berthold Standard Light"/>
          <w:sz w:val="24"/>
        </w:rPr>
        <w:t>into the program/</w:t>
      </w:r>
      <w:r w:rsidR="000A1006" w:rsidRPr="00761EB9">
        <w:rPr>
          <w:rFonts w:ascii="Berthold Standard Light" w:hAnsi="Berthold Standard Light"/>
          <w:sz w:val="24"/>
        </w:rPr>
        <w:t>schoo</w:t>
      </w:r>
      <w:r w:rsidR="00726083">
        <w:rPr>
          <w:rFonts w:ascii="Berthold Standard Light" w:hAnsi="Berthold Standard Light"/>
          <w:sz w:val="24"/>
        </w:rPr>
        <w:t>l where funds would be directed, p</w:t>
      </w:r>
      <w:r w:rsidR="000A1006" w:rsidRPr="00726083">
        <w:rPr>
          <w:rFonts w:ascii="Berthold Standard Light" w:hAnsi="Berthold Standard Light"/>
          <w:sz w:val="24"/>
        </w:rPr>
        <w:t>ersonal letter briefly discussing current school or work status, community or volunt</w:t>
      </w:r>
      <w:r w:rsidR="00726083">
        <w:rPr>
          <w:rFonts w:ascii="Berthold Standard Light" w:hAnsi="Berthold Standard Light"/>
          <w:sz w:val="24"/>
        </w:rPr>
        <w:t>eer</w:t>
      </w:r>
      <w:r>
        <w:rPr>
          <w:rFonts w:ascii="Berthold Standard Light" w:hAnsi="Berthold Standard Light"/>
          <w:sz w:val="24"/>
        </w:rPr>
        <w:t xml:space="preserve"> activities and career goals along with</w:t>
      </w:r>
      <w:r w:rsidR="00726083">
        <w:rPr>
          <w:rFonts w:ascii="Berthold Standard Light" w:hAnsi="Berthold Standard Light"/>
          <w:sz w:val="24"/>
        </w:rPr>
        <w:t xml:space="preserve"> t</w:t>
      </w:r>
      <w:r w:rsidR="002D3991" w:rsidRPr="00726083">
        <w:rPr>
          <w:rFonts w:ascii="Berthold Standard Light" w:hAnsi="Berthold Standard Light"/>
          <w:sz w:val="24"/>
        </w:rPr>
        <w:t>hree letters of reference.</w:t>
      </w:r>
    </w:p>
    <w:p w:rsidR="00330050" w:rsidRPr="00E64791" w:rsidRDefault="00330050" w:rsidP="00330050">
      <w:pPr>
        <w:pStyle w:val="Heading2"/>
        <w:rPr>
          <w:rFonts w:ascii="Berthold Standard Bold" w:hAnsi="Berthold Standard Bold"/>
          <w:caps/>
          <w:sz w:val="28"/>
          <w:szCs w:val="28"/>
        </w:rPr>
      </w:pPr>
      <w:r w:rsidRPr="00E64791">
        <w:rPr>
          <w:rFonts w:ascii="Berthold Standard Bold" w:hAnsi="Berthold Standard Bold"/>
          <w:caps/>
          <w:sz w:val="28"/>
          <w:szCs w:val="28"/>
        </w:rP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20"/>
        <w:gridCol w:w="1120"/>
        <w:gridCol w:w="1120"/>
        <w:gridCol w:w="1120"/>
        <w:gridCol w:w="1010"/>
        <w:gridCol w:w="1260"/>
        <w:gridCol w:w="810"/>
        <w:gridCol w:w="2520"/>
      </w:tblGrid>
      <w:tr w:rsidR="004809FF" w:rsidRPr="005679DC" w:rsidTr="004809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8"/>
        </w:trPr>
        <w:tc>
          <w:tcPr>
            <w:tcW w:w="1120" w:type="dxa"/>
          </w:tcPr>
          <w:p w:rsidR="004809FF" w:rsidRPr="005679DC" w:rsidRDefault="004809FF" w:rsidP="007721F7">
            <w:pPr>
              <w:rPr>
                <w:rFonts w:ascii="Berthold Standard Light" w:hAnsi="Berthold Standard Light"/>
                <w:sz w:val="20"/>
                <w:szCs w:val="20"/>
              </w:rPr>
            </w:pPr>
          </w:p>
        </w:tc>
        <w:tc>
          <w:tcPr>
            <w:tcW w:w="3360" w:type="dxa"/>
            <w:gridSpan w:val="3"/>
            <w:tcBorders>
              <w:bottom w:val="none" w:sz="0" w:space="0" w:color="auto"/>
            </w:tcBorders>
          </w:tcPr>
          <w:p w:rsidR="004809FF" w:rsidRDefault="004809FF" w:rsidP="007721F7">
            <w:pPr>
              <w:pStyle w:val="FieldText"/>
              <w:rPr>
                <w:rFonts w:ascii="Berthold Standard Light" w:hAnsi="Berthold Standard Light"/>
                <w:sz w:val="20"/>
                <w:szCs w:val="20"/>
              </w:rPr>
            </w:pPr>
          </w:p>
        </w:tc>
        <w:tc>
          <w:tcPr>
            <w:tcW w:w="1010" w:type="dxa"/>
            <w:tcBorders>
              <w:bottom w:val="none" w:sz="0" w:space="0" w:color="auto"/>
            </w:tcBorders>
          </w:tcPr>
          <w:p w:rsidR="004809FF" w:rsidRPr="005679DC" w:rsidRDefault="004809FF" w:rsidP="007721F7">
            <w:pPr>
              <w:pStyle w:val="Heading4"/>
              <w:jc w:val="left"/>
              <w:outlineLvl w:val="3"/>
              <w:rPr>
                <w:rFonts w:ascii="Berthold Standard Light" w:hAnsi="Berthold Standard Light"/>
                <w:sz w:val="20"/>
                <w:szCs w:val="20"/>
              </w:rPr>
            </w:pPr>
          </w:p>
        </w:tc>
        <w:tc>
          <w:tcPr>
            <w:tcW w:w="4590" w:type="dxa"/>
            <w:gridSpan w:val="3"/>
            <w:tcBorders>
              <w:bottom w:val="none" w:sz="0" w:space="0" w:color="auto"/>
            </w:tcBorders>
          </w:tcPr>
          <w:p w:rsidR="004809FF" w:rsidRDefault="004809FF" w:rsidP="007721F7">
            <w:pPr>
              <w:pStyle w:val="FieldText"/>
              <w:rPr>
                <w:rFonts w:ascii="Berthold Standard Light" w:hAnsi="Berthold Standard Light"/>
                <w:sz w:val="20"/>
                <w:szCs w:val="20"/>
              </w:rPr>
            </w:pPr>
          </w:p>
        </w:tc>
      </w:tr>
      <w:tr w:rsidR="000F2DF4" w:rsidRPr="005679DC" w:rsidTr="004809FF">
        <w:trPr>
          <w:trHeight w:val="288"/>
        </w:trPr>
        <w:tc>
          <w:tcPr>
            <w:tcW w:w="1120" w:type="dxa"/>
          </w:tcPr>
          <w:p w:rsidR="000F2DF4" w:rsidRPr="005679DC" w:rsidRDefault="000F2DF4" w:rsidP="007721F7">
            <w:pPr>
              <w:rPr>
                <w:rFonts w:ascii="Berthold Standard Light" w:hAnsi="Berthold Standard Light"/>
                <w:sz w:val="20"/>
                <w:szCs w:val="20"/>
              </w:rPr>
            </w:pPr>
            <w:r w:rsidRPr="005679DC">
              <w:rPr>
                <w:rFonts w:ascii="Berthold Standard Light" w:hAnsi="Berthold Standard Light"/>
                <w:sz w:val="20"/>
                <w:szCs w:val="20"/>
              </w:rPr>
              <w:t>High School:</w:t>
            </w:r>
          </w:p>
        </w:tc>
        <w:tc>
          <w:tcPr>
            <w:tcW w:w="3360" w:type="dxa"/>
            <w:gridSpan w:val="3"/>
            <w:tcBorders>
              <w:bottom w:val="single" w:sz="4" w:space="0" w:color="auto"/>
            </w:tcBorders>
          </w:tcPr>
          <w:p w:rsidR="000F2DF4" w:rsidRPr="005679DC" w:rsidRDefault="007635B5" w:rsidP="007721F7">
            <w:pPr>
              <w:pStyle w:val="FieldText"/>
              <w:rPr>
                <w:rFonts w:ascii="Berthold Standard Light" w:hAnsi="Berthold Standard Light"/>
                <w:sz w:val="20"/>
                <w:szCs w:val="20"/>
              </w:rPr>
            </w:pPr>
            <w:r>
              <w:rPr>
                <w:rFonts w:ascii="Berthold Standard Light" w:hAnsi="Berthold Standard Light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rFonts w:ascii="Berthold Standard Light" w:hAnsi="Berthold Standard Light"/>
                <w:sz w:val="20"/>
                <w:szCs w:val="20"/>
              </w:rPr>
              <w:instrText xml:space="preserve"> FORMTEXT </w:instrText>
            </w:r>
            <w:r>
              <w:rPr>
                <w:rFonts w:ascii="Berthold Standard Light" w:hAnsi="Berthold Standard Light"/>
                <w:sz w:val="20"/>
                <w:szCs w:val="20"/>
              </w:rPr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separate"/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10" w:type="dxa"/>
          </w:tcPr>
          <w:p w:rsidR="000F2DF4" w:rsidRPr="005679DC" w:rsidRDefault="00E64791" w:rsidP="007721F7">
            <w:pPr>
              <w:pStyle w:val="Heading4"/>
              <w:jc w:val="left"/>
              <w:outlineLvl w:val="3"/>
              <w:rPr>
                <w:rFonts w:ascii="Berthold Standard Light" w:hAnsi="Berthold Standard Light"/>
                <w:sz w:val="20"/>
                <w:szCs w:val="20"/>
              </w:rPr>
            </w:pPr>
            <w:r w:rsidRPr="005679DC">
              <w:rPr>
                <w:rFonts w:ascii="Berthold Standard Light" w:hAnsi="Berthold Standard Light"/>
                <w:sz w:val="20"/>
                <w:szCs w:val="20"/>
              </w:rPr>
              <w:t>City/State</w:t>
            </w:r>
            <w:r w:rsidR="000F2DF4" w:rsidRPr="005679DC">
              <w:rPr>
                <w:rFonts w:ascii="Berthold Standard Light" w:hAnsi="Berthold Standard Light"/>
                <w:sz w:val="20"/>
                <w:szCs w:val="20"/>
              </w:rPr>
              <w:t>:</w:t>
            </w:r>
          </w:p>
        </w:tc>
        <w:tc>
          <w:tcPr>
            <w:tcW w:w="4590" w:type="dxa"/>
            <w:gridSpan w:val="3"/>
            <w:tcBorders>
              <w:bottom w:val="single" w:sz="4" w:space="0" w:color="auto"/>
            </w:tcBorders>
          </w:tcPr>
          <w:p w:rsidR="000F2DF4" w:rsidRPr="005679DC" w:rsidRDefault="007635B5" w:rsidP="007721F7">
            <w:pPr>
              <w:pStyle w:val="FieldText"/>
              <w:rPr>
                <w:rFonts w:ascii="Berthold Standard Light" w:hAnsi="Berthold Standard Light"/>
                <w:sz w:val="20"/>
                <w:szCs w:val="20"/>
              </w:rPr>
            </w:pPr>
            <w:r>
              <w:rPr>
                <w:rFonts w:ascii="Berthold Standard Light" w:hAnsi="Berthold Standard Light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rPr>
                <w:rFonts w:ascii="Berthold Standard Light" w:hAnsi="Berthold Standard Light"/>
                <w:sz w:val="20"/>
                <w:szCs w:val="20"/>
              </w:rPr>
              <w:instrText xml:space="preserve"> FORMTEXT </w:instrText>
            </w:r>
            <w:r>
              <w:rPr>
                <w:rFonts w:ascii="Berthold Standard Light" w:hAnsi="Berthold Standard Light"/>
                <w:sz w:val="20"/>
                <w:szCs w:val="20"/>
              </w:rPr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separate"/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end"/>
            </w:r>
            <w:bookmarkEnd w:id="14"/>
          </w:p>
        </w:tc>
      </w:tr>
      <w:tr w:rsidR="00F1791B" w:rsidRPr="005679DC" w:rsidTr="00F159E1">
        <w:trPr>
          <w:trHeight w:val="288"/>
        </w:trPr>
        <w:tc>
          <w:tcPr>
            <w:tcW w:w="1120" w:type="dxa"/>
            <w:tcBorders>
              <w:bottom w:val="single" w:sz="4" w:space="0" w:color="auto"/>
            </w:tcBorders>
          </w:tcPr>
          <w:p w:rsidR="00F1791B" w:rsidRPr="005679DC" w:rsidRDefault="00F1791B" w:rsidP="007721F7">
            <w:pPr>
              <w:rPr>
                <w:rFonts w:ascii="Berthold Standard Light" w:hAnsi="Berthold Standard Light"/>
                <w:sz w:val="20"/>
                <w:szCs w:val="20"/>
              </w:rPr>
            </w:pPr>
            <w:r w:rsidRPr="005679DC">
              <w:rPr>
                <w:rFonts w:ascii="Berthold Standard Light" w:hAnsi="Berthold Standard Light"/>
                <w:sz w:val="20"/>
                <w:szCs w:val="20"/>
              </w:rPr>
              <w:t>From: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F1791B" w:rsidRPr="005679DC" w:rsidRDefault="007635B5" w:rsidP="007721F7">
            <w:pPr>
              <w:pStyle w:val="FieldText"/>
              <w:rPr>
                <w:rFonts w:ascii="Berthold Standard Light" w:hAnsi="Berthold Standard Light"/>
                <w:sz w:val="20"/>
                <w:szCs w:val="20"/>
              </w:rPr>
            </w:pPr>
            <w:r>
              <w:rPr>
                <w:rFonts w:ascii="Berthold Standard Light" w:hAnsi="Berthold Standard Light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rPr>
                <w:rFonts w:ascii="Berthold Standard Light" w:hAnsi="Berthold Standard Light"/>
                <w:sz w:val="20"/>
                <w:szCs w:val="20"/>
              </w:rPr>
              <w:instrText xml:space="preserve"> FORMTEXT </w:instrText>
            </w:r>
            <w:r>
              <w:rPr>
                <w:rFonts w:ascii="Berthold Standard Light" w:hAnsi="Berthold Standard Light"/>
                <w:sz w:val="20"/>
                <w:szCs w:val="20"/>
              </w:rPr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separate"/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F1791B" w:rsidRPr="005679DC" w:rsidRDefault="00F1791B" w:rsidP="007721F7">
            <w:pPr>
              <w:pStyle w:val="Heading4"/>
              <w:jc w:val="left"/>
              <w:outlineLvl w:val="3"/>
              <w:rPr>
                <w:rFonts w:ascii="Berthold Standard Light" w:hAnsi="Berthold Standard Light"/>
                <w:sz w:val="20"/>
                <w:szCs w:val="20"/>
              </w:rPr>
            </w:pPr>
            <w:r w:rsidRPr="005679DC">
              <w:rPr>
                <w:rFonts w:ascii="Berthold Standard Light" w:hAnsi="Berthold Standard Light"/>
                <w:sz w:val="20"/>
                <w:szCs w:val="20"/>
              </w:rPr>
              <w:t>To: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F1791B" w:rsidRPr="005679DC" w:rsidRDefault="007635B5" w:rsidP="007721F7">
            <w:pPr>
              <w:pStyle w:val="FieldText"/>
              <w:rPr>
                <w:rFonts w:ascii="Berthold Standard Light" w:hAnsi="Berthold Standard Light"/>
                <w:sz w:val="20"/>
                <w:szCs w:val="20"/>
              </w:rPr>
            </w:pPr>
            <w:r>
              <w:rPr>
                <w:rFonts w:ascii="Berthold Standard Light" w:hAnsi="Berthold Standard Light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rPr>
                <w:rFonts w:ascii="Berthold Standard Light" w:hAnsi="Berthold Standard Light"/>
                <w:sz w:val="20"/>
                <w:szCs w:val="20"/>
              </w:rPr>
              <w:instrText xml:space="preserve"> FORMTEXT </w:instrText>
            </w:r>
            <w:r>
              <w:rPr>
                <w:rFonts w:ascii="Berthold Standard Light" w:hAnsi="Berthold Standard Light"/>
                <w:sz w:val="20"/>
                <w:szCs w:val="20"/>
              </w:rPr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separate"/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F1791B" w:rsidRPr="005679DC" w:rsidRDefault="00F1791B" w:rsidP="007721F7">
            <w:pPr>
              <w:pStyle w:val="Heading4"/>
              <w:jc w:val="left"/>
              <w:outlineLvl w:val="3"/>
              <w:rPr>
                <w:rFonts w:ascii="Berthold Standard Light" w:hAnsi="Berthold Standard Light"/>
                <w:sz w:val="20"/>
                <w:szCs w:val="20"/>
              </w:rPr>
            </w:pPr>
            <w:r w:rsidRPr="005679DC">
              <w:rPr>
                <w:rFonts w:ascii="Berthold Standard Light" w:hAnsi="Berthold Standard Light"/>
                <w:sz w:val="20"/>
                <w:szCs w:val="20"/>
              </w:rPr>
              <w:t>Did you graduate?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1791B" w:rsidRPr="005679DC" w:rsidRDefault="00F1791B" w:rsidP="00F1791B">
            <w:pPr>
              <w:pStyle w:val="Checkbox"/>
              <w:jc w:val="left"/>
              <w:rPr>
                <w:rFonts w:ascii="Berthold Standard Light" w:hAnsi="Berthold Standard Light"/>
                <w:sz w:val="20"/>
                <w:szCs w:val="20"/>
              </w:rPr>
            </w:pPr>
          </w:p>
          <w:p w:rsidR="00F1791B" w:rsidRPr="005679DC" w:rsidRDefault="007635B5" w:rsidP="007635B5">
            <w:pPr>
              <w:pStyle w:val="Checkbox"/>
              <w:jc w:val="left"/>
              <w:rPr>
                <w:rFonts w:ascii="Berthold Standard Light" w:hAnsi="Berthold Standard Light"/>
                <w:sz w:val="20"/>
                <w:szCs w:val="20"/>
              </w:rPr>
            </w:pPr>
            <w:r>
              <w:rPr>
                <w:rFonts w:ascii="Berthold Standard Light" w:hAnsi="Berthold Standard Light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>
              <w:rPr>
                <w:rFonts w:ascii="Berthold Standard Light" w:hAnsi="Berthold Standard Light"/>
                <w:sz w:val="20"/>
                <w:szCs w:val="20"/>
              </w:rPr>
              <w:instrText xml:space="preserve"> FORMTEXT </w:instrText>
            </w:r>
            <w:r>
              <w:rPr>
                <w:rFonts w:ascii="Berthold Standard Light" w:hAnsi="Berthold Standard Light"/>
                <w:sz w:val="20"/>
                <w:szCs w:val="20"/>
              </w:rPr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separate"/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F1791B" w:rsidRPr="005679DC" w:rsidRDefault="00F1791B" w:rsidP="007721F7">
            <w:pPr>
              <w:pStyle w:val="Heading4"/>
              <w:jc w:val="left"/>
              <w:outlineLvl w:val="3"/>
              <w:rPr>
                <w:rFonts w:ascii="Berthold Standard Light" w:hAnsi="Berthold Standard Light"/>
                <w:sz w:val="20"/>
                <w:szCs w:val="20"/>
              </w:rPr>
            </w:pPr>
            <w:r w:rsidRPr="005679DC">
              <w:rPr>
                <w:rFonts w:ascii="Berthold Standard Light" w:hAnsi="Berthold Standard Light"/>
                <w:sz w:val="20"/>
                <w:szCs w:val="20"/>
              </w:rPr>
              <w:t>Diploma: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F1791B" w:rsidRPr="005679DC" w:rsidRDefault="007635B5" w:rsidP="007721F7">
            <w:pPr>
              <w:pStyle w:val="FieldText"/>
              <w:rPr>
                <w:rFonts w:ascii="Berthold Standard Light" w:hAnsi="Berthold Standard Light"/>
                <w:sz w:val="20"/>
                <w:szCs w:val="20"/>
              </w:rPr>
            </w:pPr>
            <w:r>
              <w:rPr>
                <w:rFonts w:ascii="Berthold Standard Light" w:hAnsi="Berthold Standard Light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rPr>
                <w:rFonts w:ascii="Berthold Standard Light" w:hAnsi="Berthold Standard Light"/>
                <w:sz w:val="20"/>
                <w:szCs w:val="20"/>
              </w:rPr>
              <w:instrText xml:space="preserve"> FORMTEXT </w:instrText>
            </w:r>
            <w:r>
              <w:rPr>
                <w:rFonts w:ascii="Berthold Standard Light" w:hAnsi="Berthold Standard Light"/>
                <w:sz w:val="20"/>
                <w:szCs w:val="20"/>
              </w:rPr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separate"/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end"/>
            </w:r>
            <w:bookmarkEnd w:id="18"/>
          </w:p>
        </w:tc>
      </w:tr>
      <w:tr w:rsidR="007721F7" w:rsidRPr="005679DC" w:rsidTr="00F1791B">
        <w:trPr>
          <w:trHeight w:val="144"/>
        </w:trPr>
        <w:tc>
          <w:tcPr>
            <w:tcW w:w="100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721F7" w:rsidRPr="005679DC" w:rsidRDefault="007721F7" w:rsidP="007721F7">
            <w:pPr>
              <w:pStyle w:val="FieldText"/>
              <w:rPr>
                <w:rFonts w:ascii="Berthold Standard Light" w:hAnsi="Berthold Standard Light"/>
                <w:sz w:val="20"/>
                <w:szCs w:val="20"/>
              </w:rPr>
            </w:pPr>
          </w:p>
        </w:tc>
      </w:tr>
      <w:tr w:rsidR="007721F7" w:rsidRPr="005679DC" w:rsidTr="00F1791B">
        <w:trPr>
          <w:trHeight w:val="288"/>
        </w:trPr>
        <w:tc>
          <w:tcPr>
            <w:tcW w:w="1120" w:type="dxa"/>
            <w:tcBorders>
              <w:top w:val="single" w:sz="4" w:space="0" w:color="auto"/>
            </w:tcBorders>
          </w:tcPr>
          <w:p w:rsidR="007721F7" w:rsidRPr="005679DC" w:rsidRDefault="007721F7" w:rsidP="007721F7">
            <w:pPr>
              <w:rPr>
                <w:rFonts w:ascii="Berthold Standard Light" w:hAnsi="Berthold Standard Light"/>
                <w:sz w:val="20"/>
                <w:szCs w:val="20"/>
              </w:rPr>
            </w:pPr>
            <w:r w:rsidRPr="005679DC">
              <w:rPr>
                <w:rFonts w:ascii="Berthold Standard Light" w:hAnsi="Berthold Standard Light"/>
                <w:sz w:val="20"/>
                <w:szCs w:val="20"/>
              </w:rPr>
              <w:t>College: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721F7" w:rsidRPr="005679DC" w:rsidRDefault="007635B5" w:rsidP="007721F7">
            <w:pPr>
              <w:pStyle w:val="FieldText"/>
              <w:rPr>
                <w:rFonts w:ascii="Berthold Standard Light" w:hAnsi="Berthold Standard Light"/>
                <w:sz w:val="20"/>
                <w:szCs w:val="20"/>
              </w:rPr>
            </w:pPr>
            <w:r>
              <w:rPr>
                <w:rFonts w:ascii="Berthold Standard Light" w:hAnsi="Berthold Standard Light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rPr>
                <w:rFonts w:ascii="Berthold Standard Light" w:hAnsi="Berthold Standard Light"/>
                <w:sz w:val="20"/>
                <w:szCs w:val="20"/>
              </w:rPr>
              <w:instrText xml:space="preserve"> FORMTEXT </w:instrText>
            </w:r>
            <w:r>
              <w:rPr>
                <w:rFonts w:ascii="Berthold Standard Light" w:hAnsi="Berthold Standard Light"/>
                <w:sz w:val="20"/>
                <w:szCs w:val="20"/>
              </w:rPr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separate"/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7721F7" w:rsidRPr="005679DC" w:rsidRDefault="004457D6" w:rsidP="0052371F">
            <w:pPr>
              <w:pStyle w:val="Heading4"/>
              <w:jc w:val="both"/>
              <w:outlineLvl w:val="3"/>
              <w:rPr>
                <w:rFonts w:ascii="Berthold Standard Light" w:hAnsi="Berthold Standard Light"/>
                <w:sz w:val="20"/>
                <w:szCs w:val="20"/>
              </w:rPr>
            </w:pPr>
            <w:r>
              <w:rPr>
                <w:rFonts w:ascii="Berthold Standard Light" w:hAnsi="Berthold Standard Light"/>
                <w:sz w:val="20"/>
                <w:szCs w:val="20"/>
              </w:rPr>
              <w:t>City/State: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721F7" w:rsidRPr="005679DC" w:rsidRDefault="007635B5" w:rsidP="007721F7">
            <w:pPr>
              <w:pStyle w:val="FieldText"/>
              <w:rPr>
                <w:rFonts w:ascii="Berthold Standard Light" w:hAnsi="Berthold Standard Light"/>
                <w:sz w:val="20"/>
                <w:szCs w:val="20"/>
              </w:rPr>
            </w:pPr>
            <w:r>
              <w:rPr>
                <w:rFonts w:ascii="Berthold Standard Light" w:hAnsi="Berthold Standard Light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>
              <w:rPr>
                <w:rFonts w:ascii="Berthold Standard Light" w:hAnsi="Berthold Standard Light"/>
                <w:sz w:val="20"/>
                <w:szCs w:val="20"/>
              </w:rPr>
              <w:instrText xml:space="preserve"> FORMTEXT </w:instrText>
            </w:r>
            <w:r>
              <w:rPr>
                <w:rFonts w:ascii="Berthold Standard Light" w:hAnsi="Berthold Standard Light"/>
                <w:sz w:val="20"/>
                <w:szCs w:val="20"/>
              </w:rPr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separate"/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end"/>
            </w:r>
            <w:bookmarkEnd w:id="20"/>
          </w:p>
        </w:tc>
      </w:tr>
      <w:tr w:rsidR="00F1791B" w:rsidRPr="005679DC" w:rsidTr="00DF337C">
        <w:trPr>
          <w:trHeight w:val="288"/>
        </w:trPr>
        <w:tc>
          <w:tcPr>
            <w:tcW w:w="1120" w:type="dxa"/>
            <w:tcBorders>
              <w:bottom w:val="single" w:sz="4" w:space="0" w:color="auto"/>
            </w:tcBorders>
          </w:tcPr>
          <w:p w:rsidR="00F1791B" w:rsidRPr="005679DC" w:rsidRDefault="00F1791B" w:rsidP="007721F7">
            <w:pPr>
              <w:rPr>
                <w:rFonts w:ascii="Berthold Standard Light" w:hAnsi="Berthold Standard Light"/>
                <w:sz w:val="20"/>
                <w:szCs w:val="20"/>
              </w:rPr>
            </w:pPr>
            <w:r w:rsidRPr="005679DC">
              <w:rPr>
                <w:rFonts w:ascii="Berthold Standard Light" w:hAnsi="Berthold Standard Light"/>
                <w:sz w:val="20"/>
                <w:szCs w:val="20"/>
              </w:rPr>
              <w:t>From: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F1791B" w:rsidRPr="005679DC" w:rsidRDefault="007635B5" w:rsidP="007721F7">
            <w:pPr>
              <w:pStyle w:val="FieldText"/>
              <w:rPr>
                <w:rFonts w:ascii="Berthold Standard Light" w:hAnsi="Berthold Standard Light"/>
                <w:sz w:val="20"/>
                <w:szCs w:val="20"/>
              </w:rPr>
            </w:pPr>
            <w:r>
              <w:rPr>
                <w:rFonts w:ascii="Berthold Standard Light" w:hAnsi="Berthold Standard Light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>
              <w:rPr>
                <w:rFonts w:ascii="Berthold Standard Light" w:hAnsi="Berthold Standard Light"/>
                <w:sz w:val="20"/>
                <w:szCs w:val="20"/>
              </w:rPr>
              <w:instrText xml:space="preserve"> FORMTEXT </w:instrText>
            </w:r>
            <w:r>
              <w:rPr>
                <w:rFonts w:ascii="Berthold Standard Light" w:hAnsi="Berthold Standard Light"/>
                <w:sz w:val="20"/>
                <w:szCs w:val="20"/>
              </w:rPr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separate"/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F1791B" w:rsidRPr="005679DC" w:rsidRDefault="00F1791B" w:rsidP="007721F7">
            <w:pPr>
              <w:pStyle w:val="Heading4"/>
              <w:jc w:val="left"/>
              <w:outlineLvl w:val="3"/>
              <w:rPr>
                <w:rFonts w:ascii="Berthold Standard Light" w:hAnsi="Berthold Standard Light"/>
                <w:sz w:val="20"/>
                <w:szCs w:val="20"/>
              </w:rPr>
            </w:pPr>
            <w:r w:rsidRPr="005679DC">
              <w:rPr>
                <w:rFonts w:ascii="Berthold Standard Light" w:hAnsi="Berthold Standard Light"/>
                <w:sz w:val="20"/>
                <w:szCs w:val="20"/>
              </w:rPr>
              <w:t>To: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F1791B" w:rsidRPr="005679DC" w:rsidRDefault="007635B5" w:rsidP="007721F7">
            <w:pPr>
              <w:pStyle w:val="FieldText"/>
              <w:rPr>
                <w:rFonts w:ascii="Berthold Standard Light" w:hAnsi="Berthold Standard Light"/>
                <w:sz w:val="20"/>
                <w:szCs w:val="20"/>
              </w:rPr>
            </w:pPr>
            <w:r>
              <w:rPr>
                <w:rFonts w:ascii="Berthold Standard Light" w:hAnsi="Berthold Standard Light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>
              <w:rPr>
                <w:rFonts w:ascii="Berthold Standard Light" w:hAnsi="Berthold Standard Light"/>
                <w:sz w:val="20"/>
                <w:szCs w:val="20"/>
              </w:rPr>
              <w:instrText xml:space="preserve"> FORMTEXT </w:instrText>
            </w:r>
            <w:r>
              <w:rPr>
                <w:rFonts w:ascii="Berthold Standard Light" w:hAnsi="Berthold Standard Light"/>
                <w:sz w:val="20"/>
                <w:szCs w:val="20"/>
              </w:rPr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separate"/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F1791B" w:rsidRPr="005679DC" w:rsidRDefault="00F1791B" w:rsidP="007721F7">
            <w:pPr>
              <w:pStyle w:val="Heading4"/>
              <w:jc w:val="left"/>
              <w:outlineLvl w:val="3"/>
              <w:rPr>
                <w:rFonts w:ascii="Berthold Standard Light" w:hAnsi="Berthold Standard Light"/>
                <w:sz w:val="20"/>
                <w:szCs w:val="20"/>
              </w:rPr>
            </w:pPr>
            <w:r w:rsidRPr="005679DC">
              <w:rPr>
                <w:rFonts w:ascii="Berthold Standard Light" w:hAnsi="Berthold Standard Light"/>
                <w:sz w:val="20"/>
                <w:szCs w:val="20"/>
              </w:rPr>
              <w:t>Did you graduate?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1791B" w:rsidRPr="005679DC" w:rsidRDefault="007635B5" w:rsidP="007635B5">
            <w:pPr>
              <w:pStyle w:val="Checkbox"/>
              <w:jc w:val="left"/>
              <w:rPr>
                <w:rFonts w:ascii="Berthold Standard Light" w:hAnsi="Berthold Standard Light"/>
                <w:sz w:val="20"/>
                <w:szCs w:val="20"/>
              </w:rPr>
            </w:pPr>
            <w:r>
              <w:rPr>
                <w:rFonts w:ascii="Berthold Standard Light" w:hAnsi="Berthold Standard Light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rPr>
                <w:rFonts w:ascii="Berthold Standard Light" w:hAnsi="Berthold Standard Light"/>
                <w:sz w:val="20"/>
                <w:szCs w:val="20"/>
              </w:rPr>
              <w:instrText xml:space="preserve"> FORMTEXT </w:instrText>
            </w:r>
            <w:r>
              <w:rPr>
                <w:rFonts w:ascii="Berthold Standard Light" w:hAnsi="Berthold Standard Light"/>
                <w:sz w:val="20"/>
                <w:szCs w:val="20"/>
              </w:rPr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separate"/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F1791B" w:rsidRPr="005679DC" w:rsidRDefault="00F1791B" w:rsidP="007721F7">
            <w:pPr>
              <w:pStyle w:val="Heading4"/>
              <w:jc w:val="left"/>
              <w:outlineLvl w:val="3"/>
              <w:rPr>
                <w:rFonts w:ascii="Berthold Standard Light" w:hAnsi="Berthold Standard Light"/>
                <w:sz w:val="20"/>
                <w:szCs w:val="20"/>
              </w:rPr>
            </w:pPr>
            <w:r w:rsidRPr="005679DC">
              <w:rPr>
                <w:rFonts w:ascii="Berthold Standard Light" w:hAnsi="Berthold Standard Light"/>
                <w:sz w:val="20"/>
                <w:szCs w:val="20"/>
              </w:rPr>
              <w:t>Degree: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F1791B" w:rsidRPr="005679DC" w:rsidRDefault="007635B5" w:rsidP="007721F7">
            <w:pPr>
              <w:pStyle w:val="FieldText"/>
              <w:rPr>
                <w:rFonts w:ascii="Berthold Standard Light" w:hAnsi="Berthold Standard Light"/>
                <w:sz w:val="20"/>
                <w:szCs w:val="20"/>
              </w:rPr>
            </w:pPr>
            <w:r>
              <w:rPr>
                <w:rFonts w:ascii="Berthold Standard Light" w:hAnsi="Berthold Standard Light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>
              <w:rPr>
                <w:rFonts w:ascii="Berthold Standard Light" w:hAnsi="Berthold Standard Light"/>
                <w:sz w:val="20"/>
                <w:szCs w:val="20"/>
              </w:rPr>
              <w:instrText xml:space="preserve"> FORMTEXT </w:instrText>
            </w:r>
            <w:r>
              <w:rPr>
                <w:rFonts w:ascii="Berthold Standard Light" w:hAnsi="Berthold Standard Light"/>
                <w:sz w:val="20"/>
                <w:szCs w:val="20"/>
              </w:rPr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separate"/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end"/>
            </w:r>
            <w:bookmarkEnd w:id="24"/>
          </w:p>
        </w:tc>
      </w:tr>
      <w:tr w:rsidR="00F1791B" w:rsidRPr="005679DC" w:rsidTr="003113E3">
        <w:trPr>
          <w:trHeight w:val="144"/>
        </w:trPr>
        <w:tc>
          <w:tcPr>
            <w:tcW w:w="100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1791B" w:rsidRPr="005679DC" w:rsidRDefault="00F1791B" w:rsidP="007721F7">
            <w:pPr>
              <w:pStyle w:val="FieldText"/>
              <w:rPr>
                <w:rFonts w:ascii="Berthold Standard Light" w:hAnsi="Berthold Standard Light"/>
                <w:sz w:val="20"/>
                <w:szCs w:val="20"/>
              </w:rPr>
            </w:pPr>
          </w:p>
        </w:tc>
      </w:tr>
      <w:tr w:rsidR="004457D6" w:rsidRPr="005679DC" w:rsidTr="00F1791B">
        <w:trPr>
          <w:trHeight w:val="288"/>
        </w:trPr>
        <w:tc>
          <w:tcPr>
            <w:tcW w:w="1120" w:type="dxa"/>
            <w:tcBorders>
              <w:top w:val="single" w:sz="4" w:space="0" w:color="auto"/>
            </w:tcBorders>
          </w:tcPr>
          <w:p w:rsidR="004457D6" w:rsidRPr="005679DC" w:rsidRDefault="004457D6" w:rsidP="004457D6">
            <w:pPr>
              <w:rPr>
                <w:rFonts w:ascii="Berthold Standard Light" w:hAnsi="Berthold Standard Light"/>
                <w:sz w:val="20"/>
                <w:szCs w:val="20"/>
              </w:rPr>
            </w:pPr>
            <w:r w:rsidRPr="005679DC">
              <w:rPr>
                <w:rFonts w:ascii="Berthold Standard Light" w:hAnsi="Berthold Standard Light"/>
                <w:sz w:val="20"/>
                <w:szCs w:val="20"/>
              </w:rPr>
              <w:t>Other: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57D6" w:rsidRPr="005679DC" w:rsidRDefault="00726083" w:rsidP="004457D6">
            <w:pPr>
              <w:pStyle w:val="FieldText"/>
              <w:rPr>
                <w:rFonts w:ascii="Berthold Standard Light" w:hAnsi="Berthold Standard Light"/>
                <w:sz w:val="20"/>
                <w:szCs w:val="20"/>
              </w:rPr>
            </w:pPr>
            <w:r>
              <w:rPr>
                <w:rFonts w:ascii="Berthold Standard Light" w:hAnsi="Berthold Standard Light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5" w:name="Text53"/>
            <w:r>
              <w:rPr>
                <w:rFonts w:ascii="Berthold Standard Light" w:hAnsi="Berthold Standard Light"/>
                <w:sz w:val="20"/>
                <w:szCs w:val="20"/>
              </w:rPr>
              <w:instrText xml:space="preserve"> FORMTEXT </w:instrText>
            </w:r>
            <w:r>
              <w:rPr>
                <w:rFonts w:ascii="Berthold Standard Light" w:hAnsi="Berthold Standard Light"/>
                <w:sz w:val="20"/>
                <w:szCs w:val="20"/>
              </w:rPr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separate"/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4457D6" w:rsidRPr="005679DC" w:rsidRDefault="004457D6" w:rsidP="004457D6">
            <w:pPr>
              <w:pStyle w:val="Heading4"/>
              <w:jc w:val="left"/>
              <w:outlineLvl w:val="3"/>
              <w:rPr>
                <w:rFonts w:ascii="Berthold Standard Light" w:hAnsi="Berthold Standard Light"/>
                <w:sz w:val="20"/>
                <w:szCs w:val="20"/>
              </w:rPr>
            </w:pPr>
            <w:r>
              <w:rPr>
                <w:rFonts w:ascii="Berthold Standard Light" w:hAnsi="Berthold Standard Light"/>
                <w:sz w:val="20"/>
                <w:szCs w:val="20"/>
              </w:rPr>
              <w:t>City/State: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57D6" w:rsidRPr="005679DC" w:rsidRDefault="004457D6" w:rsidP="004457D6">
            <w:pPr>
              <w:pStyle w:val="FieldText"/>
              <w:rPr>
                <w:rFonts w:ascii="Berthold Standard Light" w:hAnsi="Berthold Standard Light"/>
                <w:sz w:val="20"/>
                <w:szCs w:val="20"/>
              </w:rPr>
            </w:pPr>
          </w:p>
        </w:tc>
      </w:tr>
      <w:tr w:rsidR="00F1791B" w:rsidRPr="005679DC" w:rsidTr="00981213">
        <w:trPr>
          <w:trHeight w:val="288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F1791B" w:rsidRPr="005679DC" w:rsidRDefault="00F1791B" w:rsidP="004457D6">
            <w:pPr>
              <w:rPr>
                <w:rFonts w:ascii="Berthold Standard Light" w:hAnsi="Berthold Standard Light"/>
                <w:sz w:val="20"/>
                <w:szCs w:val="20"/>
              </w:rPr>
            </w:pPr>
            <w:r w:rsidRPr="005679DC">
              <w:rPr>
                <w:rFonts w:ascii="Berthold Standard Light" w:hAnsi="Berthold Standard Light"/>
                <w:sz w:val="20"/>
                <w:szCs w:val="20"/>
              </w:rPr>
              <w:t>From: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F1791B" w:rsidRPr="005679DC" w:rsidRDefault="007635B5" w:rsidP="004457D6">
            <w:pPr>
              <w:pStyle w:val="FieldText"/>
              <w:rPr>
                <w:rFonts w:ascii="Berthold Standard Light" w:hAnsi="Berthold Standard Light"/>
                <w:sz w:val="20"/>
                <w:szCs w:val="20"/>
              </w:rPr>
            </w:pPr>
            <w:r>
              <w:rPr>
                <w:rFonts w:ascii="Berthold Standard Light" w:hAnsi="Berthold Standard Light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rFonts w:ascii="Berthold Standard Light" w:hAnsi="Berthold Standard Light"/>
                <w:sz w:val="20"/>
                <w:szCs w:val="20"/>
              </w:rPr>
              <w:instrText xml:space="preserve"> FORMTEXT </w:instrText>
            </w:r>
            <w:r>
              <w:rPr>
                <w:rFonts w:ascii="Berthold Standard Light" w:hAnsi="Berthold Standard Light"/>
                <w:sz w:val="20"/>
                <w:szCs w:val="20"/>
              </w:rPr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separate"/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F1791B" w:rsidRPr="005679DC" w:rsidRDefault="00F1791B" w:rsidP="004457D6">
            <w:pPr>
              <w:pStyle w:val="Heading4"/>
              <w:jc w:val="left"/>
              <w:outlineLvl w:val="3"/>
              <w:rPr>
                <w:rFonts w:ascii="Berthold Standard Light" w:hAnsi="Berthold Standard Light"/>
                <w:sz w:val="20"/>
                <w:szCs w:val="20"/>
              </w:rPr>
            </w:pPr>
            <w:r w:rsidRPr="005679DC">
              <w:rPr>
                <w:rFonts w:ascii="Berthold Standard Light" w:hAnsi="Berthold Standard Light"/>
                <w:sz w:val="20"/>
                <w:szCs w:val="20"/>
              </w:rPr>
              <w:t>To: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F1791B" w:rsidRPr="005679DC" w:rsidRDefault="007635B5" w:rsidP="004457D6">
            <w:pPr>
              <w:pStyle w:val="FieldText"/>
              <w:rPr>
                <w:rFonts w:ascii="Berthold Standard Light" w:hAnsi="Berthold Standard Light"/>
                <w:sz w:val="20"/>
                <w:szCs w:val="20"/>
              </w:rPr>
            </w:pPr>
            <w:r>
              <w:rPr>
                <w:rFonts w:ascii="Berthold Standard Light" w:hAnsi="Berthold Standard Light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rPr>
                <w:rFonts w:ascii="Berthold Standard Light" w:hAnsi="Berthold Standard Light"/>
                <w:sz w:val="20"/>
                <w:szCs w:val="20"/>
              </w:rPr>
              <w:instrText xml:space="preserve"> FORMTEXT </w:instrText>
            </w:r>
            <w:r>
              <w:rPr>
                <w:rFonts w:ascii="Berthold Standard Light" w:hAnsi="Berthold Standard Light"/>
                <w:sz w:val="20"/>
                <w:szCs w:val="20"/>
              </w:rPr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separate"/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F1791B" w:rsidRPr="005679DC" w:rsidRDefault="00F1791B" w:rsidP="004457D6">
            <w:pPr>
              <w:pStyle w:val="Heading4"/>
              <w:jc w:val="left"/>
              <w:outlineLvl w:val="3"/>
              <w:rPr>
                <w:rFonts w:ascii="Berthold Standard Light" w:hAnsi="Berthold Standard Light"/>
                <w:sz w:val="20"/>
                <w:szCs w:val="20"/>
              </w:rPr>
            </w:pPr>
            <w:r w:rsidRPr="005679DC">
              <w:rPr>
                <w:rFonts w:ascii="Berthold Standard Light" w:hAnsi="Berthold Standard Light"/>
                <w:sz w:val="20"/>
                <w:szCs w:val="20"/>
              </w:rPr>
              <w:t>Did you graduate?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F1791B" w:rsidRPr="005679DC" w:rsidRDefault="007635B5" w:rsidP="007635B5">
            <w:pPr>
              <w:pStyle w:val="Checkbox"/>
              <w:jc w:val="left"/>
              <w:rPr>
                <w:rFonts w:ascii="Berthold Standard Light" w:hAnsi="Berthold Standard Light"/>
                <w:sz w:val="20"/>
                <w:szCs w:val="20"/>
              </w:rPr>
            </w:pPr>
            <w:r>
              <w:rPr>
                <w:rFonts w:ascii="Berthold Standard Light" w:hAnsi="Berthold Standard Light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rFonts w:ascii="Berthold Standard Light" w:hAnsi="Berthold Standard Light"/>
                <w:sz w:val="20"/>
                <w:szCs w:val="20"/>
              </w:rPr>
              <w:instrText xml:space="preserve"> FORMTEXT </w:instrText>
            </w:r>
            <w:r>
              <w:rPr>
                <w:rFonts w:ascii="Berthold Standard Light" w:hAnsi="Berthold Standard Light"/>
                <w:sz w:val="20"/>
                <w:szCs w:val="20"/>
              </w:rPr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separate"/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F1791B" w:rsidRPr="005679DC" w:rsidRDefault="00F1791B" w:rsidP="004457D6">
            <w:pPr>
              <w:pStyle w:val="Heading4"/>
              <w:jc w:val="left"/>
              <w:outlineLvl w:val="3"/>
              <w:rPr>
                <w:rFonts w:ascii="Berthold Standard Light" w:hAnsi="Berthold Standard Light"/>
                <w:sz w:val="20"/>
                <w:szCs w:val="20"/>
              </w:rPr>
            </w:pPr>
            <w:r w:rsidRPr="005679DC">
              <w:rPr>
                <w:rFonts w:ascii="Berthold Standard Light" w:hAnsi="Berthold Standard Light"/>
                <w:sz w:val="20"/>
                <w:szCs w:val="20"/>
              </w:rPr>
              <w:t>Degree: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F1791B" w:rsidRPr="005679DC" w:rsidRDefault="007635B5" w:rsidP="004457D6">
            <w:pPr>
              <w:pStyle w:val="FieldText"/>
              <w:rPr>
                <w:rFonts w:ascii="Berthold Standard Light" w:hAnsi="Berthold Standard Light"/>
                <w:sz w:val="20"/>
                <w:szCs w:val="20"/>
              </w:rPr>
            </w:pPr>
            <w:r>
              <w:rPr>
                <w:rFonts w:ascii="Berthold Standard Light" w:hAnsi="Berthold Standard Light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rPr>
                <w:rFonts w:ascii="Berthold Standard Light" w:hAnsi="Berthold Standard Light"/>
                <w:sz w:val="20"/>
                <w:szCs w:val="20"/>
              </w:rPr>
              <w:instrText xml:space="preserve"> FORMTEXT </w:instrText>
            </w:r>
            <w:r>
              <w:rPr>
                <w:rFonts w:ascii="Berthold Standard Light" w:hAnsi="Berthold Standard Light"/>
                <w:sz w:val="20"/>
                <w:szCs w:val="20"/>
              </w:rPr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separate"/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end"/>
            </w:r>
            <w:bookmarkEnd w:id="29"/>
          </w:p>
        </w:tc>
      </w:tr>
      <w:tr w:rsidR="00F1791B" w:rsidRPr="005679DC" w:rsidTr="00432E86">
        <w:trPr>
          <w:trHeight w:val="144"/>
        </w:trPr>
        <w:tc>
          <w:tcPr>
            <w:tcW w:w="100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1791B" w:rsidRPr="005679DC" w:rsidRDefault="00F1791B" w:rsidP="004457D6">
            <w:pPr>
              <w:pStyle w:val="FieldText"/>
              <w:rPr>
                <w:rFonts w:ascii="Berthold Standard Light" w:hAnsi="Berthold Standard Light"/>
                <w:sz w:val="20"/>
                <w:szCs w:val="20"/>
              </w:rPr>
            </w:pPr>
          </w:p>
        </w:tc>
      </w:tr>
    </w:tbl>
    <w:p w:rsidR="00871876" w:rsidRPr="00E64791" w:rsidRDefault="000A1006" w:rsidP="00871876">
      <w:pPr>
        <w:pStyle w:val="Heading2"/>
        <w:rPr>
          <w:rFonts w:ascii="Berthold Standard Bold" w:hAnsi="Berthold Standard Bold"/>
          <w:caps/>
          <w:sz w:val="28"/>
          <w:szCs w:val="28"/>
        </w:rPr>
      </w:pPr>
      <w:r w:rsidRPr="00E64791">
        <w:rPr>
          <w:rFonts w:ascii="Berthold Standard Bold" w:hAnsi="Berthold Standard Bold"/>
          <w:caps/>
          <w:sz w:val="28"/>
          <w:szCs w:val="28"/>
        </w:rPr>
        <w:lastRenderedPageBreak/>
        <w:t>Work Experience</w:t>
      </w:r>
    </w:p>
    <w:tbl>
      <w:tblPr>
        <w:tblStyle w:val="PlainTable3"/>
        <w:tblW w:w="5002" w:type="pct"/>
        <w:tblLayout w:type="fixed"/>
        <w:tblLook w:val="0620" w:firstRow="1" w:lastRow="0" w:firstColumn="0" w:lastColumn="0" w:noHBand="1" w:noVBand="1"/>
      </w:tblPr>
      <w:tblGrid>
        <w:gridCol w:w="1260"/>
        <w:gridCol w:w="3782"/>
        <w:gridCol w:w="988"/>
        <w:gridCol w:w="4054"/>
      </w:tblGrid>
      <w:tr w:rsidR="004809FF" w:rsidRPr="005679DC" w:rsidTr="004809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9"/>
        </w:trPr>
        <w:tc>
          <w:tcPr>
            <w:tcW w:w="1260" w:type="dxa"/>
            <w:tcBorders>
              <w:bottom w:val="none" w:sz="0" w:space="0" w:color="auto"/>
            </w:tcBorders>
          </w:tcPr>
          <w:p w:rsidR="004809FF" w:rsidRPr="0052371F" w:rsidRDefault="004809FF" w:rsidP="00490804">
            <w:pPr>
              <w:rPr>
                <w:rFonts w:ascii="Berthold Standard Light" w:hAnsi="Berthold Standard Light"/>
                <w:sz w:val="20"/>
                <w:szCs w:val="20"/>
              </w:rPr>
            </w:pPr>
          </w:p>
        </w:tc>
        <w:tc>
          <w:tcPr>
            <w:tcW w:w="3782" w:type="dxa"/>
            <w:tcBorders>
              <w:bottom w:val="none" w:sz="0" w:space="0" w:color="auto"/>
            </w:tcBorders>
          </w:tcPr>
          <w:p w:rsidR="004809FF" w:rsidRDefault="004809FF" w:rsidP="0014663E">
            <w:pPr>
              <w:pStyle w:val="FieldText"/>
              <w:rPr>
                <w:rFonts w:ascii="Berthold Standard Light" w:hAnsi="Berthold Standard Light"/>
                <w:sz w:val="20"/>
                <w:szCs w:val="20"/>
              </w:rPr>
            </w:pPr>
          </w:p>
        </w:tc>
        <w:tc>
          <w:tcPr>
            <w:tcW w:w="988" w:type="dxa"/>
            <w:tcBorders>
              <w:bottom w:val="none" w:sz="0" w:space="0" w:color="auto"/>
            </w:tcBorders>
          </w:tcPr>
          <w:p w:rsidR="004809FF" w:rsidRPr="0052371F" w:rsidRDefault="004809FF" w:rsidP="005679DC">
            <w:pPr>
              <w:pStyle w:val="Heading4"/>
              <w:jc w:val="left"/>
              <w:outlineLvl w:val="3"/>
              <w:rPr>
                <w:rFonts w:ascii="Berthold Standard Light" w:hAnsi="Berthold Standard Light"/>
                <w:sz w:val="20"/>
                <w:szCs w:val="20"/>
              </w:rPr>
            </w:pPr>
          </w:p>
        </w:tc>
        <w:tc>
          <w:tcPr>
            <w:tcW w:w="4054" w:type="dxa"/>
            <w:tcBorders>
              <w:bottom w:val="none" w:sz="0" w:space="0" w:color="auto"/>
            </w:tcBorders>
          </w:tcPr>
          <w:p w:rsidR="004809FF" w:rsidRDefault="004809FF" w:rsidP="00682C69">
            <w:pPr>
              <w:pStyle w:val="FieldText"/>
              <w:rPr>
                <w:rFonts w:ascii="Berthold Standard Light" w:hAnsi="Berthold Standard Light"/>
                <w:sz w:val="20"/>
                <w:szCs w:val="20"/>
              </w:rPr>
            </w:pPr>
          </w:p>
        </w:tc>
      </w:tr>
      <w:tr w:rsidR="000D2539" w:rsidRPr="005679DC" w:rsidTr="004809FF">
        <w:trPr>
          <w:trHeight w:val="288"/>
        </w:trPr>
        <w:tc>
          <w:tcPr>
            <w:tcW w:w="1260" w:type="dxa"/>
          </w:tcPr>
          <w:p w:rsidR="000D2539" w:rsidRPr="0052371F" w:rsidRDefault="000D2539" w:rsidP="00490804">
            <w:pPr>
              <w:rPr>
                <w:rFonts w:ascii="Berthold Standard Light" w:hAnsi="Berthold Standard Light"/>
                <w:sz w:val="20"/>
                <w:szCs w:val="20"/>
              </w:rPr>
            </w:pPr>
            <w:r w:rsidRPr="0052371F">
              <w:rPr>
                <w:rFonts w:ascii="Berthold Standard Light" w:hAnsi="Berthold Standard Light"/>
                <w:sz w:val="20"/>
                <w:szCs w:val="20"/>
              </w:rPr>
              <w:t>Company:</w:t>
            </w:r>
          </w:p>
        </w:tc>
        <w:tc>
          <w:tcPr>
            <w:tcW w:w="3782" w:type="dxa"/>
            <w:tcBorders>
              <w:bottom w:val="single" w:sz="4" w:space="0" w:color="auto"/>
            </w:tcBorders>
          </w:tcPr>
          <w:p w:rsidR="000D2539" w:rsidRPr="0052371F" w:rsidRDefault="0098180F" w:rsidP="0014663E">
            <w:pPr>
              <w:pStyle w:val="FieldText"/>
              <w:rPr>
                <w:rFonts w:ascii="Berthold Standard Light" w:hAnsi="Berthold Standard Light"/>
                <w:sz w:val="20"/>
                <w:szCs w:val="20"/>
              </w:rPr>
            </w:pPr>
            <w:r>
              <w:rPr>
                <w:rFonts w:ascii="Berthold Standard Light" w:hAnsi="Berthold Standard Light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rPr>
                <w:rFonts w:ascii="Berthold Standard Light" w:hAnsi="Berthold Standard Light"/>
                <w:sz w:val="20"/>
                <w:szCs w:val="20"/>
              </w:rPr>
              <w:instrText xml:space="preserve"> FORMTEXT </w:instrText>
            </w:r>
            <w:r>
              <w:rPr>
                <w:rFonts w:ascii="Berthold Standard Light" w:hAnsi="Berthold Standard Light"/>
                <w:sz w:val="20"/>
                <w:szCs w:val="20"/>
              </w:rPr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separate"/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988" w:type="dxa"/>
          </w:tcPr>
          <w:p w:rsidR="000D2539" w:rsidRPr="0052371F" w:rsidRDefault="005679DC" w:rsidP="005679DC">
            <w:pPr>
              <w:pStyle w:val="Heading4"/>
              <w:jc w:val="left"/>
              <w:outlineLvl w:val="3"/>
              <w:rPr>
                <w:rFonts w:ascii="Berthold Standard Light" w:hAnsi="Berthold Standard Light"/>
                <w:sz w:val="20"/>
                <w:szCs w:val="20"/>
              </w:rPr>
            </w:pPr>
            <w:r w:rsidRPr="0052371F">
              <w:rPr>
                <w:rFonts w:ascii="Berthold Standard Light" w:hAnsi="Berthold Standard Light"/>
                <w:sz w:val="20"/>
                <w:szCs w:val="20"/>
              </w:rPr>
              <w:t>Location</w:t>
            </w:r>
            <w:r w:rsidR="000D2539" w:rsidRPr="0052371F">
              <w:rPr>
                <w:rFonts w:ascii="Berthold Standard Light" w:hAnsi="Berthold Standard Light"/>
                <w:sz w:val="20"/>
                <w:szCs w:val="20"/>
              </w:rPr>
              <w:t>:</w:t>
            </w:r>
          </w:p>
        </w:tc>
        <w:tc>
          <w:tcPr>
            <w:tcW w:w="4054" w:type="dxa"/>
            <w:tcBorders>
              <w:bottom w:val="single" w:sz="4" w:space="0" w:color="auto"/>
            </w:tcBorders>
          </w:tcPr>
          <w:p w:rsidR="000D2539" w:rsidRPr="0052371F" w:rsidRDefault="0098180F" w:rsidP="00682C69">
            <w:pPr>
              <w:pStyle w:val="FieldText"/>
              <w:rPr>
                <w:rFonts w:ascii="Berthold Standard Light" w:hAnsi="Berthold Standard Light"/>
                <w:sz w:val="20"/>
                <w:szCs w:val="20"/>
              </w:rPr>
            </w:pPr>
            <w:r>
              <w:rPr>
                <w:rFonts w:ascii="Berthold Standard Light" w:hAnsi="Berthold Standard Light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rPr>
                <w:rFonts w:ascii="Berthold Standard Light" w:hAnsi="Berthold Standard Light"/>
                <w:sz w:val="20"/>
                <w:szCs w:val="20"/>
              </w:rPr>
              <w:instrText xml:space="preserve"> FORMTEXT </w:instrText>
            </w:r>
            <w:r>
              <w:rPr>
                <w:rFonts w:ascii="Berthold Standard Light" w:hAnsi="Berthold Standard Light"/>
                <w:sz w:val="20"/>
                <w:szCs w:val="20"/>
              </w:rPr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separate"/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end"/>
            </w:r>
            <w:bookmarkEnd w:id="31"/>
          </w:p>
        </w:tc>
      </w:tr>
      <w:tr w:rsidR="000D2539" w:rsidRPr="005679DC" w:rsidTr="00C90E75">
        <w:trPr>
          <w:trHeight w:val="288"/>
        </w:trPr>
        <w:tc>
          <w:tcPr>
            <w:tcW w:w="1260" w:type="dxa"/>
          </w:tcPr>
          <w:p w:rsidR="000D2539" w:rsidRPr="0052371F" w:rsidRDefault="005679DC" w:rsidP="00490804">
            <w:pPr>
              <w:rPr>
                <w:rFonts w:ascii="Berthold Standard Light" w:hAnsi="Berthold Standard Light"/>
                <w:sz w:val="20"/>
                <w:szCs w:val="20"/>
              </w:rPr>
            </w:pPr>
            <w:r w:rsidRPr="0052371F">
              <w:rPr>
                <w:rFonts w:ascii="Berthold Standard Light" w:hAnsi="Berthold Standard Light"/>
                <w:sz w:val="20"/>
                <w:szCs w:val="20"/>
              </w:rPr>
              <w:t>Position Held</w:t>
            </w:r>
            <w:r w:rsidR="000D2539" w:rsidRPr="0052371F">
              <w:rPr>
                <w:rFonts w:ascii="Berthold Standard Light" w:hAnsi="Berthold Standard Light"/>
                <w:sz w:val="20"/>
                <w:szCs w:val="20"/>
              </w:rPr>
              <w:t>:</w:t>
            </w:r>
          </w:p>
        </w:tc>
        <w:tc>
          <w:tcPr>
            <w:tcW w:w="3782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52371F" w:rsidRDefault="0098180F" w:rsidP="0014663E">
            <w:pPr>
              <w:pStyle w:val="FieldText"/>
              <w:rPr>
                <w:rFonts w:ascii="Berthold Standard Light" w:hAnsi="Berthold Standard Light"/>
                <w:sz w:val="20"/>
                <w:szCs w:val="20"/>
              </w:rPr>
            </w:pPr>
            <w:r>
              <w:rPr>
                <w:rFonts w:ascii="Berthold Standard Light" w:hAnsi="Berthold Standard Light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>
              <w:rPr>
                <w:rFonts w:ascii="Berthold Standard Light" w:hAnsi="Berthold Standard Light"/>
                <w:sz w:val="20"/>
                <w:szCs w:val="20"/>
              </w:rPr>
              <w:instrText xml:space="preserve"> FORMTEXT </w:instrText>
            </w:r>
            <w:r>
              <w:rPr>
                <w:rFonts w:ascii="Berthold Standard Light" w:hAnsi="Berthold Standard Light"/>
                <w:sz w:val="20"/>
                <w:szCs w:val="20"/>
              </w:rPr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separate"/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988" w:type="dxa"/>
          </w:tcPr>
          <w:p w:rsidR="000D2539" w:rsidRPr="0052371F" w:rsidRDefault="000D2539" w:rsidP="005679DC">
            <w:pPr>
              <w:pStyle w:val="Heading4"/>
              <w:jc w:val="left"/>
              <w:outlineLvl w:val="3"/>
              <w:rPr>
                <w:rFonts w:ascii="Berthold Standard Light" w:hAnsi="Berthold Standard Light"/>
                <w:sz w:val="20"/>
                <w:szCs w:val="20"/>
              </w:rPr>
            </w:pPr>
            <w:r w:rsidRPr="0052371F">
              <w:rPr>
                <w:rFonts w:ascii="Berthold Standard Light" w:hAnsi="Berthold Standard Light"/>
                <w:sz w:val="20"/>
                <w:szCs w:val="20"/>
              </w:rPr>
              <w:t>Supervisor:</w:t>
            </w:r>
          </w:p>
        </w:tc>
        <w:tc>
          <w:tcPr>
            <w:tcW w:w="4054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52371F" w:rsidRDefault="0098180F" w:rsidP="0014663E">
            <w:pPr>
              <w:pStyle w:val="FieldText"/>
              <w:rPr>
                <w:rFonts w:ascii="Berthold Standard Light" w:hAnsi="Berthold Standard Light"/>
                <w:sz w:val="20"/>
                <w:szCs w:val="20"/>
              </w:rPr>
            </w:pPr>
            <w:r>
              <w:rPr>
                <w:rFonts w:ascii="Berthold Standard Light" w:hAnsi="Berthold Standard Light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>
              <w:rPr>
                <w:rFonts w:ascii="Berthold Standard Light" w:hAnsi="Berthold Standard Light"/>
                <w:sz w:val="20"/>
                <w:szCs w:val="20"/>
              </w:rPr>
              <w:instrText xml:space="preserve"> FORMTEXT </w:instrText>
            </w:r>
            <w:r>
              <w:rPr>
                <w:rFonts w:ascii="Berthold Standard Light" w:hAnsi="Berthold Standard Light"/>
                <w:sz w:val="20"/>
                <w:szCs w:val="20"/>
              </w:rPr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separate"/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end"/>
            </w:r>
            <w:bookmarkEnd w:id="33"/>
          </w:p>
        </w:tc>
      </w:tr>
      <w:tr w:rsidR="004457D6" w:rsidRPr="005679DC" w:rsidTr="00C90E75">
        <w:trPr>
          <w:trHeight w:val="288"/>
        </w:trPr>
        <w:tc>
          <w:tcPr>
            <w:tcW w:w="1260" w:type="dxa"/>
          </w:tcPr>
          <w:p w:rsidR="004457D6" w:rsidRPr="0052371F" w:rsidRDefault="004457D6" w:rsidP="00490804">
            <w:pPr>
              <w:rPr>
                <w:rFonts w:ascii="Berthold Standard Light" w:hAnsi="Berthold Standard Light"/>
                <w:sz w:val="20"/>
                <w:szCs w:val="20"/>
              </w:rPr>
            </w:pPr>
            <w:r w:rsidRPr="0052371F">
              <w:rPr>
                <w:rFonts w:ascii="Berthold Standard Light" w:hAnsi="Berthold Standard Light"/>
                <w:sz w:val="20"/>
                <w:szCs w:val="20"/>
              </w:rPr>
              <w:t>Reason for Leaving:</w:t>
            </w:r>
          </w:p>
        </w:tc>
        <w:tc>
          <w:tcPr>
            <w:tcW w:w="88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57D6" w:rsidRPr="0052371F" w:rsidRDefault="0098180F" w:rsidP="0014663E">
            <w:pPr>
              <w:pStyle w:val="FieldText"/>
              <w:rPr>
                <w:rFonts w:ascii="Berthold Standard Light" w:hAnsi="Berthold Standard Light"/>
                <w:sz w:val="20"/>
                <w:szCs w:val="20"/>
              </w:rPr>
            </w:pPr>
            <w:r>
              <w:rPr>
                <w:rFonts w:ascii="Berthold Standard Light" w:hAnsi="Berthold Standard Light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>
              <w:rPr>
                <w:rFonts w:ascii="Berthold Standard Light" w:hAnsi="Berthold Standard Light"/>
                <w:sz w:val="20"/>
                <w:szCs w:val="20"/>
              </w:rPr>
              <w:instrText xml:space="preserve"> FORMTEXT </w:instrText>
            </w:r>
            <w:r>
              <w:rPr>
                <w:rFonts w:ascii="Berthold Standard Light" w:hAnsi="Berthold Standard Light"/>
                <w:sz w:val="20"/>
                <w:szCs w:val="20"/>
              </w:rPr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separate"/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end"/>
            </w:r>
            <w:bookmarkEnd w:id="34"/>
          </w:p>
        </w:tc>
      </w:tr>
      <w:tr w:rsidR="007721F7" w:rsidRPr="005679DC" w:rsidTr="00F1791B">
        <w:trPr>
          <w:trHeight w:val="144"/>
        </w:trPr>
        <w:tc>
          <w:tcPr>
            <w:tcW w:w="100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721F7" w:rsidRPr="0052371F" w:rsidRDefault="007721F7" w:rsidP="007721F7">
            <w:pPr>
              <w:rPr>
                <w:rFonts w:ascii="Berthold Standard Light" w:hAnsi="Berthold Standard Light"/>
                <w:sz w:val="20"/>
                <w:szCs w:val="20"/>
              </w:rPr>
            </w:pPr>
          </w:p>
        </w:tc>
      </w:tr>
      <w:tr w:rsidR="007721F7" w:rsidRPr="005679DC" w:rsidTr="00C90E75">
        <w:trPr>
          <w:trHeight w:val="288"/>
        </w:trPr>
        <w:tc>
          <w:tcPr>
            <w:tcW w:w="1260" w:type="dxa"/>
          </w:tcPr>
          <w:p w:rsidR="007721F7" w:rsidRPr="0052371F" w:rsidRDefault="007721F7" w:rsidP="007721F7">
            <w:pPr>
              <w:rPr>
                <w:rFonts w:ascii="Berthold Standard Light" w:hAnsi="Berthold Standard Light"/>
                <w:sz w:val="20"/>
                <w:szCs w:val="20"/>
              </w:rPr>
            </w:pPr>
            <w:r w:rsidRPr="0052371F">
              <w:rPr>
                <w:rFonts w:ascii="Berthold Standard Light" w:hAnsi="Berthold Standard Light"/>
                <w:sz w:val="20"/>
                <w:szCs w:val="20"/>
              </w:rPr>
              <w:t>Company:</w:t>
            </w:r>
          </w:p>
        </w:tc>
        <w:tc>
          <w:tcPr>
            <w:tcW w:w="3782" w:type="dxa"/>
            <w:tcBorders>
              <w:bottom w:val="single" w:sz="4" w:space="0" w:color="auto"/>
            </w:tcBorders>
          </w:tcPr>
          <w:p w:rsidR="007721F7" w:rsidRPr="0052371F" w:rsidRDefault="0098180F" w:rsidP="007721F7">
            <w:pPr>
              <w:pStyle w:val="FieldText"/>
              <w:rPr>
                <w:rFonts w:ascii="Berthold Standard Light" w:hAnsi="Berthold Standard Light"/>
                <w:sz w:val="20"/>
                <w:szCs w:val="20"/>
              </w:rPr>
            </w:pPr>
            <w:r>
              <w:rPr>
                <w:rFonts w:ascii="Berthold Standard Light" w:hAnsi="Berthold Standard Light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>
              <w:rPr>
                <w:rFonts w:ascii="Berthold Standard Light" w:hAnsi="Berthold Standard Light"/>
                <w:sz w:val="20"/>
                <w:szCs w:val="20"/>
              </w:rPr>
              <w:instrText xml:space="preserve"> FORMTEXT </w:instrText>
            </w:r>
            <w:r>
              <w:rPr>
                <w:rFonts w:ascii="Berthold Standard Light" w:hAnsi="Berthold Standard Light"/>
                <w:sz w:val="20"/>
                <w:szCs w:val="20"/>
              </w:rPr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separate"/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988" w:type="dxa"/>
          </w:tcPr>
          <w:p w:rsidR="007721F7" w:rsidRPr="0052371F" w:rsidRDefault="007721F7" w:rsidP="007721F7">
            <w:pPr>
              <w:pStyle w:val="Heading4"/>
              <w:jc w:val="left"/>
              <w:outlineLvl w:val="3"/>
              <w:rPr>
                <w:rFonts w:ascii="Berthold Standard Light" w:hAnsi="Berthold Standard Light"/>
                <w:sz w:val="20"/>
                <w:szCs w:val="20"/>
              </w:rPr>
            </w:pPr>
            <w:r w:rsidRPr="0052371F">
              <w:rPr>
                <w:rFonts w:ascii="Berthold Standard Light" w:hAnsi="Berthold Standard Light"/>
                <w:sz w:val="20"/>
                <w:szCs w:val="20"/>
              </w:rPr>
              <w:t>Location:</w:t>
            </w:r>
          </w:p>
        </w:tc>
        <w:tc>
          <w:tcPr>
            <w:tcW w:w="4054" w:type="dxa"/>
            <w:tcBorders>
              <w:bottom w:val="single" w:sz="4" w:space="0" w:color="auto"/>
            </w:tcBorders>
          </w:tcPr>
          <w:p w:rsidR="007721F7" w:rsidRPr="0052371F" w:rsidRDefault="0098180F" w:rsidP="007721F7">
            <w:pPr>
              <w:pStyle w:val="FieldText"/>
              <w:rPr>
                <w:rFonts w:ascii="Berthold Standard Light" w:hAnsi="Berthold Standard Light"/>
                <w:sz w:val="20"/>
                <w:szCs w:val="20"/>
              </w:rPr>
            </w:pPr>
            <w:r>
              <w:rPr>
                <w:rFonts w:ascii="Berthold Standard Light" w:hAnsi="Berthold Standard Light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>
              <w:rPr>
                <w:rFonts w:ascii="Berthold Standard Light" w:hAnsi="Berthold Standard Light"/>
                <w:sz w:val="20"/>
                <w:szCs w:val="20"/>
              </w:rPr>
              <w:instrText xml:space="preserve"> FORMTEXT </w:instrText>
            </w:r>
            <w:r>
              <w:rPr>
                <w:rFonts w:ascii="Berthold Standard Light" w:hAnsi="Berthold Standard Light"/>
                <w:sz w:val="20"/>
                <w:szCs w:val="20"/>
              </w:rPr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separate"/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end"/>
            </w:r>
            <w:bookmarkEnd w:id="36"/>
          </w:p>
        </w:tc>
      </w:tr>
      <w:tr w:rsidR="007721F7" w:rsidRPr="005679DC" w:rsidTr="00C90E75">
        <w:trPr>
          <w:trHeight w:val="288"/>
        </w:trPr>
        <w:tc>
          <w:tcPr>
            <w:tcW w:w="1260" w:type="dxa"/>
          </w:tcPr>
          <w:p w:rsidR="007721F7" w:rsidRPr="0052371F" w:rsidRDefault="007721F7" w:rsidP="007721F7">
            <w:pPr>
              <w:rPr>
                <w:rFonts w:ascii="Berthold Standard Light" w:hAnsi="Berthold Standard Light"/>
                <w:sz w:val="20"/>
                <w:szCs w:val="20"/>
              </w:rPr>
            </w:pPr>
            <w:r w:rsidRPr="0052371F">
              <w:rPr>
                <w:rFonts w:ascii="Berthold Standard Light" w:hAnsi="Berthold Standard Light"/>
                <w:sz w:val="20"/>
                <w:szCs w:val="20"/>
              </w:rPr>
              <w:t>Position Held:</w:t>
            </w:r>
          </w:p>
        </w:tc>
        <w:tc>
          <w:tcPr>
            <w:tcW w:w="3782" w:type="dxa"/>
            <w:tcBorders>
              <w:top w:val="single" w:sz="4" w:space="0" w:color="auto"/>
              <w:bottom w:val="single" w:sz="4" w:space="0" w:color="auto"/>
            </w:tcBorders>
          </w:tcPr>
          <w:p w:rsidR="007721F7" w:rsidRPr="0052371F" w:rsidRDefault="0098180F" w:rsidP="007721F7">
            <w:pPr>
              <w:pStyle w:val="FieldText"/>
              <w:rPr>
                <w:rFonts w:ascii="Berthold Standard Light" w:hAnsi="Berthold Standard Light"/>
                <w:sz w:val="20"/>
                <w:szCs w:val="20"/>
              </w:rPr>
            </w:pPr>
            <w:r>
              <w:rPr>
                <w:rFonts w:ascii="Berthold Standard Light" w:hAnsi="Berthold Standard Light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>
              <w:rPr>
                <w:rFonts w:ascii="Berthold Standard Light" w:hAnsi="Berthold Standard Light"/>
                <w:sz w:val="20"/>
                <w:szCs w:val="20"/>
              </w:rPr>
              <w:instrText xml:space="preserve"> FORMTEXT </w:instrText>
            </w:r>
            <w:r>
              <w:rPr>
                <w:rFonts w:ascii="Berthold Standard Light" w:hAnsi="Berthold Standard Light"/>
                <w:sz w:val="20"/>
                <w:szCs w:val="20"/>
              </w:rPr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separate"/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988" w:type="dxa"/>
          </w:tcPr>
          <w:p w:rsidR="007721F7" w:rsidRPr="0052371F" w:rsidRDefault="007721F7" w:rsidP="007721F7">
            <w:pPr>
              <w:pStyle w:val="Heading4"/>
              <w:jc w:val="left"/>
              <w:outlineLvl w:val="3"/>
              <w:rPr>
                <w:rFonts w:ascii="Berthold Standard Light" w:hAnsi="Berthold Standard Light"/>
                <w:sz w:val="20"/>
                <w:szCs w:val="20"/>
              </w:rPr>
            </w:pPr>
            <w:r w:rsidRPr="0052371F">
              <w:rPr>
                <w:rFonts w:ascii="Berthold Standard Light" w:hAnsi="Berthold Standard Light"/>
                <w:sz w:val="20"/>
                <w:szCs w:val="20"/>
              </w:rPr>
              <w:t>Supervisor:</w:t>
            </w:r>
          </w:p>
        </w:tc>
        <w:tc>
          <w:tcPr>
            <w:tcW w:w="4054" w:type="dxa"/>
            <w:tcBorders>
              <w:top w:val="single" w:sz="4" w:space="0" w:color="auto"/>
              <w:bottom w:val="single" w:sz="4" w:space="0" w:color="auto"/>
            </w:tcBorders>
          </w:tcPr>
          <w:p w:rsidR="007721F7" w:rsidRPr="0052371F" w:rsidRDefault="0098180F" w:rsidP="007721F7">
            <w:pPr>
              <w:pStyle w:val="FieldText"/>
              <w:rPr>
                <w:rFonts w:ascii="Berthold Standard Light" w:hAnsi="Berthold Standard Light"/>
                <w:sz w:val="20"/>
                <w:szCs w:val="20"/>
              </w:rPr>
            </w:pPr>
            <w:r>
              <w:rPr>
                <w:rFonts w:ascii="Berthold Standard Light" w:hAnsi="Berthold Standard Light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>
              <w:rPr>
                <w:rFonts w:ascii="Berthold Standard Light" w:hAnsi="Berthold Standard Light"/>
                <w:sz w:val="20"/>
                <w:szCs w:val="20"/>
              </w:rPr>
              <w:instrText xml:space="preserve"> FORMTEXT </w:instrText>
            </w:r>
            <w:r>
              <w:rPr>
                <w:rFonts w:ascii="Berthold Standard Light" w:hAnsi="Berthold Standard Light"/>
                <w:sz w:val="20"/>
                <w:szCs w:val="20"/>
              </w:rPr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separate"/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end"/>
            </w:r>
            <w:bookmarkEnd w:id="38"/>
          </w:p>
        </w:tc>
      </w:tr>
      <w:tr w:rsidR="002756EC" w:rsidRPr="005679DC" w:rsidTr="00C90E75">
        <w:trPr>
          <w:trHeight w:val="288"/>
        </w:trPr>
        <w:tc>
          <w:tcPr>
            <w:tcW w:w="1260" w:type="dxa"/>
          </w:tcPr>
          <w:p w:rsidR="002756EC" w:rsidRPr="0052371F" w:rsidRDefault="002756EC" w:rsidP="004A7B24">
            <w:pPr>
              <w:rPr>
                <w:rFonts w:ascii="Berthold Standard Light" w:hAnsi="Berthold Standard Light"/>
                <w:sz w:val="20"/>
                <w:szCs w:val="20"/>
              </w:rPr>
            </w:pPr>
            <w:r w:rsidRPr="0052371F">
              <w:rPr>
                <w:rFonts w:ascii="Berthold Standard Light" w:hAnsi="Berthold Standard Light"/>
                <w:sz w:val="20"/>
                <w:szCs w:val="20"/>
              </w:rPr>
              <w:t>Reason for Leaving:</w:t>
            </w:r>
          </w:p>
        </w:tc>
        <w:tc>
          <w:tcPr>
            <w:tcW w:w="88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56EC" w:rsidRPr="0052371F" w:rsidRDefault="0098180F" w:rsidP="004A7B24">
            <w:pPr>
              <w:pStyle w:val="FieldText"/>
              <w:rPr>
                <w:rFonts w:ascii="Berthold Standard Light" w:hAnsi="Berthold Standard Light"/>
                <w:sz w:val="20"/>
                <w:szCs w:val="20"/>
              </w:rPr>
            </w:pPr>
            <w:r>
              <w:rPr>
                <w:rFonts w:ascii="Berthold Standard Light" w:hAnsi="Berthold Standard Light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>
              <w:rPr>
                <w:rFonts w:ascii="Berthold Standard Light" w:hAnsi="Berthold Standard Light"/>
                <w:sz w:val="20"/>
                <w:szCs w:val="20"/>
              </w:rPr>
              <w:instrText xml:space="preserve"> FORMTEXT </w:instrText>
            </w:r>
            <w:r>
              <w:rPr>
                <w:rFonts w:ascii="Berthold Standard Light" w:hAnsi="Berthold Standard Light"/>
                <w:sz w:val="20"/>
                <w:szCs w:val="20"/>
              </w:rPr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separate"/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end"/>
            </w:r>
            <w:bookmarkEnd w:id="39"/>
          </w:p>
        </w:tc>
      </w:tr>
      <w:tr w:rsidR="007721F7" w:rsidRPr="005679DC" w:rsidTr="00F1791B">
        <w:trPr>
          <w:trHeight w:val="144"/>
        </w:trPr>
        <w:tc>
          <w:tcPr>
            <w:tcW w:w="100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721F7" w:rsidRPr="0052371F" w:rsidRDefault="007721F7" w:rsidP="007721F7">
            <w:pPr>
              <w:rPr>
                <w:rFonts w:ascii="Berthold Standard Light" w:hAnsi="Berthold Standard Light"/>
                <w:sz w:val="20"/>
                <w:szCs w:val="20"/>
              </w:rPr>
            </w:pPr>
          </w:p>
        </w:tc>
      </w:tr>
      <w:tr w:rsidR="007721F7" w:rsidRPr="005679DC" w:rsidTr="00C90E75">
        <w:trPr>
          <w:trHeight w:val="288"/>
        </w:trPr>
        <w:tc>
          <w:tcPr>
            <w:tcW w:w="1260" w:type="dxa"/>
          </w:tcPr>
          <w:p w:rsidR="007721F7" w:rsidRPr="0052371F" w:rsidRDefault="007721F7" w:rsidP="007721F7">
            <w:pPr>
              <w:rPr>
                <w:rFonts w:ascii="Berthold Standard Light" w:hAnsi="Berthold Standard Light"/>
                <w:sz w:val="20"/>
                <w:szCs w:val="20"/>
              </w:rPr>
            </w:pPr>
            <w:r w:rsidRPr="0052371F">
              <w:rPr>
                <w:rFonts w:ascii="Berthold Standard Light" w:hAnsi="Berthold Standard Light"/>
                <w:sz w:val="20"/>
                <w:szCs w:val="20"/>
              </w:rPr>
              <w:t>Company:</w:t>
            </w:r>
          </w:p>
        </w:tc>
        <w:tc>
          <w:tcPr>
            <w:tcW w:w="3782" w:type="dxa"/>
            <w:tcBorders>
              <w:bottom w:val="single" w:sz="4" w:space="0" w:color="auto"/>
            </w:tcBorders>
          </w:tcPr>
          <w:p w:rsidR="007721F7" w:rsidRPr="0052371F" w:rsidRDefault="0098180F" w:rsidP="007721F7">
            <w:pPr>
              <w:pStyle w:val="FieldText"/>
              <w:rPr>
                <w:rFonts w:ascii="Berthold Standard Light" w:hAnsi="Berthold Standard Light"/>
                <w:sz w:val="20"/>
                <w:szCs w:val="20"/>
              </w:rPr>
            </w:pPr>
            <w:r>
              <w:rPr>
                <w:rFonts w:ascii="Berthold Standard Light" w:hAnsi="Berthold Standard Light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>
              <w:rPr>
                <w:rFonts w:ascii="Berthold Standard Light" w:hAnsi="Berthold Standard Light"/>
                <w:sz w:val="20"/>
                <w:szCs w:val="20"/>
              </w:rPr>
              <w:instrText xml:space="preserve"> FORMTEXT </w:instrText>
            </w:r>
            <w:r>
              <w:rPr>
                <w:rFonts w:ascii="Berthold Standard Light" w:hAnsi="Berthold Standard Light"/>
                <w:sz w:val="20"/>
                <w:szCs w:val="20"/>
              </w:rPr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separate"/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988" w:type="dxa"/>
          </w:tcPr>
          <w:p w:rsidR="007721F7" w:rsidRPr="0052371F" w:rsidRDefault="007721F7" w:rsidP="007721F7">
            <w:pPr>
              <w:pStyle w:val="Heading4"/>
              <w:jc w:val="left"/>
              <w:outlineLvl w:val="3"/>
              <w:rPr>
                <w:rFonts w:ascii="Berthold Standard Light" w:hAnsi="Berthold Standard Light"/>
                <w:sz w:val="20"/>
                <w:szCs w:val="20"/>
              </w:rPr>
            </w:pPr>
            <w:r w:rsidRPr="0052371F">
              <w:rPr>
                <w:rFonts w:ascii="Berthold Standard Light" w:hAnsi="Berthold Standard Light"/>
                <w:sz w:val="20"/>
                <w:szCs w:val="20"/>
              </w:rPr>
              <w:t>Location:</w:t>
            </w:r>
          </w:p>
        </w:tc>
        <w:tc>
          <w:tcPr>
            <w:tcW w:w="4054" w:type="dxa"/>
            <w:tcBorders>
              <w:bottom w:val="single" w:sz="4" w:space="0" w:color="auto"/>
            </w:tcBorders>
          </w:tcPr>
          <w:p w:rsidR="007721F7" w:rsidRPr="0052371F" w:rsidRDefault="0098180F" w:rsidP="007721F7">
            <w:pPr>
              <w:pStyle w:val="FieldText"/>
              <w:rPr>
                <w:rFonts w:ascii="Berthold Standard Light" w:hAnsi="Berthold Standard Light"/>
                <w:sz w:val="20"/>
                <w:szCs w:val="20"/>
              </w:rPr>
            </w:pPr>
            <w:r>
              <w:rPr>
                <w:rFonts w:ascii="Berthold Standard Light" w:hAnsi="Berthold Standard Light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>
              <w:rPr>
                <w:rFonts w:ascii="Berthold Standard Light" w:hAnsi="Berthold Standard Light"/>
                <w:sz w:val="20"/>
                <w:szCs w:val="20"/>
              </w:rPr>
              <w:instrText xml:space="preserve"> FORMTEXT </w:instrText>
            </w:r>
            <w:r>
              <w:rPr>
                <w:rFonts w:ascii="Berthold Standard Light" w:hAnsi="Berthold Standard Light"/>
                <w:sz w:val="20"/>
                <w:szCs w:val="20"/>
              </w:rPr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separate"/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end"/>
            </w:r>
            <w:bookmarkEnd w:id="41"/>
          </w:p>
        </w:tc>
      </w:tr>
      <w:tr w:rsidR="007721F7" w:rsidRPr="005679DC" w:rsidTr="00C90E75">
        <w:trPr>
          <w:trHeight w:val="288"/>
        </w:trPr>
        <w:tc>
          <w:tcPr>
            <w:tcW w:w="1260" w:type="dxa"/>
          </w:tcPr>
          <w:p w:rsidR="007721F7" w:rsidRPr="0052371F" w:rsidRDefault="007721F7" w:rsidP="007721F7">
            <w:pPr>
              <w:rPr>
                <w:rFonts w:ascii="Berthold Standard Light" w:hAnsi="Berthold Standard Light"/>
                <w:sz w:val="20"/>
                <w:szCs w:val="20"/>
              </w:rPr>
            </w:pPr>
            <w:r w:rsidRPr="0052371F">
              <w:rPr>
                <w:rFonts w:ascii="Berthold Standard Light" w:hAnsi="Berthold Standard Light"/>
                <w:sz w:val="20"/>
                <w:szCs w:val="20"/>
              </w:rPr>
              <w:t>Position Held:</w:t>
            </w:r>
          </w:p>
        </w:tc>
        <w:tc>
          <w:tcPr>
            <w:tcW w:w="3782" w:type="dxa"/>
            <w:tcBorders>
              <w:top w:val="single" w:sz="4" w:space="0" w:color="auto"/>
              <w:bottom w:val="single" w:sz="4" w:space="0" w:color="auto"/>
            </w:tcBorders>
          </w:tcPr>
          <w:p w:rsidR="007721F7" w:rsidRPr="0052371F" w:rsidRDefault="0098180F" w:rsidP="007721F7">
            <w:pPr>
              <w:pStyle w:val="FieldText"/>
              <w:rPr>
                <w:rFonts w:ascii="Berthold Standard Light" w:hAnsi="Berthold Standard Light"/>
                <w:sz w:val="20"/>
                <w:szCs w:val="20"/>
              </w:rPr>
            </w:pPr>
            <w:r>
              <w:rPr>
                <w:rFonts w:ascii="Berthold Standard Light" w:hAnsi="Berthold Standard Light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>
              <w:rPr>
                <w:rFonts w:ascii="Berthold Standard Light" w:hAnsi="Berthold Standard Light"/>
                <w:sz w:val="20"/>
                <w:szCs w:val="20"/>
              </w:rPr>
              <w:instrText xml:space="preserve"> FORMTEXT </w:instrText>
            </w:r>
            <w:r>
              <w:rPr>
                <w:rFonts w:ascii="Berthold Standard Light" w:hAnsi="Berthold Standard Light"/>
                <w:sz w:val="20"/>
                <w:szCs w:val="20"/>
              </w:rPr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separate"/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988" w:type="dxa"/>
          </w:tcPr>
          <w:p w:rsidR="007721F7" w:rsidRPr="0052371F" w:rsidRDefault="007721F7" w:rsidP="007721F7">
            <w:pPr>
              <w:pStyle w:val="Heading4"/>
              <w:jc w:val="left"/>
              <w:outlineLvl w:val="3"/>
              <w:rPr>
                <w:rFonts w:ascii="Berthold Standard Light" w:hAnsi="Berthold Standard Light"/>
                <w:sz w:val="20"/>
                <w:szCs w:val="20"/>
              </w:rPr>
            </w:pPr>
            <w:r w:rsidRPr="0052371F">
              <w:rPr>
                <w:rFonts w:ascii="Berthold Standard Light" w:hAnsi="Berthold Standard Light"/>
                <w:sz w:val="20"/>
                <w:szCs w:val="20"/>
              </w:rPr>
              <w:t>Supervisor:</w:t>
            </w:r>
          </w:p>
        </w:tc>
        <w:tc>
          <w:tcPr>
            <w:tcW w:w="4054" w:type="dxa"/>
            <w:tcBorders>
              <w:top w:val="single" w:sz="4" w:space="0" w:color="auto"/>
              <w:bottom w:val="single" w:sz="4" w:space="0" w:color="auto"/>
            </w:tcBorders>
          </w:tcPr>
          <w:p w:rsidR="007721F7" w:rsidRPr="0052371F" w:rsidRDefault="0098180F" w:rsidP="007721F7">
            <w:pPr>
              <w:pStyle w:val="FieldText"/>
              <w:rPr>
                <w:rFonts w:ascii="Berthold Standard Light" w:hAnsi="Berthold Standard Light"/>
                <w:sz w:val="20"/>
                <w:szCs w:val="20"/>
              </w:rPr>
            </w:pPr>
            <w:r>
              <w:rPr>
                <w:rFonts w:ascii="Berthold Standard Light" w:hAnsi="Berthold Standard Light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>
              <w:rPr>
                <w:rFonts w:ascii="Berthold Standard Light" w:hAnsi="Berthold Standard Light"/>
                <w:sz w:val="20"/>
                <w:szCs w:val="20"/>
              </w:rPr>
              <w:instrText xml:space="preserve"> FORMTEXT </w:instrText>
            </w:r>
            <w:r>
              <w:rPr>
                <w:rFonts w:ascii="Berthold Standard Light" w:hAnsi="Berthold Standard Light"/>
                <w:sz w:val="20"/>
                <w:szCs w:val="20"/>
              </w:rPr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separate"/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end"/>
            </w:r>
            <w:bookmarkEnd w:id="43"/>
          </w:p>
        </w:tc>
      </w:tr>
      <w:tr w:rsidR="002756EC" w:rsidRPr="005679DC" w:rsidTr="00C90E75">
        <w:trPr>
          <w:trHeight w:val="288"/>
        </w:trPr>
        <w:tc>
          <w:tcPr>
            <w:tcW w:w="1260" w:type="dxa"/>
          </w:tcPr>
          <w:p w:rsidR="002756EC" w:rsidRPr="0052371F" w:rsidRDefault="002756EC" w:rsidP="004A7B24">
            <w:pPr>
              <w:rPr>
                <w:rFonts w:ascii="Berthold Standard Light" w:hAnsi="Berthold Standard Light"/>
                <w:sz w:val="20"/>
                <w:szCs w:val="20"/>
              </w:rPr>
            </w:pPr>
            <w:r w:rsidRPr="0052371F">
              <w:rPr>
                <w:rFonts w:ascii="Berthold Standard Light" w:hAnsi="Berthold Standard Light"/>
                <w:sz w:val="20"/>
                <w:szCs w:val="20"/>
              </w:rPr>
              <w:t>Reason for Leaving:</w:t>
            </w:r>
          </w:p>
        </w:tc>
        <w:tc>
          <w:tcPr>
            <w:tcW w:w="88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56EC" w:rsidRPr="0052371F" w:rsidRDefault="0098180F" w:rsidP="004A7B24">
            <w:pPr>
              <w:pStyle w:val="FieldText"/>
              <w:rPr>
                <w:rFonts w:ascii="Berthold Standard Light" w:hAnsi="Berthold Standard Light"/>
                <w:sz w:val="20"/>
                <w:szCs w:val="20"/>
              </w:rPr>
            </w:pPr>
            <w:r>
              <w:rPr>
                <w:rFonts w:ascii="Berthold Standard Light" w:hAnsi="Berthold Standard Light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>
              <w:rPr>
                <w:rFonts w:ascii="Berthold Standard Light" w:hAnsi="Berthold Standard Light"/>
                <w:sz w:val="20"/>
                <w:szCs w:val="20"/>
              </w:rPr>
              <w:instrText xml:space="preserve"> FORMTEXT </w:instrText>
            </w:r>
            <w:r>
              <w:rPr>
                <w:rFonts w:ascii="Berthold Standard Light" w:hAnsi="Berthold Standard Light"/>
                <w:sz w:val="20"/>
                <w:szCs w:val="20"/>
              </w:rPr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separate"/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end"/>
            </w:r>
            <w:bookmarkEnd w:id="44"/>
          </w:p>
        </w:tc>
      </w:tr>
      <w:tr w:rsidR="007721F7" w:rsidRPr="005679DC" w:rsidTr="00F1791B">
        <w:trPr>
          <w:trHeight w:val="144"/>
        </w:trPr>
        <w:tc>
          <w:tcPr>
            <w:tcW w:w="100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721F7" w:rsidRPr="0052371F" w:rsidRDefault="007721F7" w:rsidP="007721F7">
            <w:pPr>
              <w:rPr>
                <w:rFonts w:ascii="Berthold Standard Light" w:hAnsi="Berthold Standard Light"/>
                <w:sz w:val="20"/>
                <w:szCs w:val="20"/>
              </w:rPr>
            </w:pPr>
          </w:p>
        </w:tc>
      </w:tr>
      <w:tr w:rsidR="007721F7" w:rsidRPr="005679DC" w:rsidTr="00C90E75">
        <w:trPr>
          <w:trHeight w:val="288"/>
        </w:trPr>
        <w:tc>
          <w:tcPr>
            <w:tcW w:w="1260" w:type="dxa"/>
          </w:tcPr>
          <w:p w:rsidR="007721F7" w:rsidRPr="0052371F" w:rsidRDefault="007721F7" w:rsidP="007721F7">
            <w:pPr>
              <w:rPr>
                <w:rFonts w:ascii="Berthold Standard Light" w:hAnsi="Berthold Standard Light"/>
                <w:sz w:val="20"/>
                <w:szCs w:val="20"/>
              </w:rPr>
            </w:pPr>
            <w:r w:rsidRPr="0052371F">
              <w:rPr>
                <w:rFonts w:ascii="Berthold Standard Light" w:hAnsi="Berthold Standard Light"/>
                <w:sz w:val="20"/>
                <w:szCs w:val="20"/>
              </w:rPr>
              <w:t>Company:</w:t>
            </w:r>
          </w:p>
        </w:tc>
        <w:tc>
          <w:tcPr>
            <w:tcW w:w="3782" w:type="dxa"/>
            <w:tcBorders>
              <w:bottom w:val="single" w:sz="4" w:space="0" w:color="auto"/>
            </w:tcBorders>
          </w:tcPr>
          <w:p w:rsidR="007721F7" w:rsidRPr="0052371F" w:rsidRDefault="0098180F" w:rsidP="007721F7">
            <w:pPr>
              <w:pStyle w:val="FieldText"/>
              <w:rPr>
                <w:rFonts w:ascii="Berthold Standard Light" w:hAnsi="Berthold Standard Light"/>
                <w:sz w:val="20"/>
                <w:szCs w:val="20"/>
              </w:rPr>
            </w:pPr>
            <w:r>
              <w:rPr>
                <w:rFonts w:ascii="Berthold Standard Light" w:hAnsi="Berthold Standard Light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>
              <w:rPr>
                <w:rFonts w:ascii="Berthold Standard Light" w:hAnsi="Berthold Standard Light"/>
                <w:sz w:val="20"/>
                <w:szCs w:val="20"/>
              </w:rPr>
              <w:instrText xml:space="preserve"> FORMTEXT </w:instrText>
            </w:r>
            <w:r>
              <w:rPr>
                <w:rFonts w:ascii="Berthold Standard Light" w:hAnsi="Berthold Standard Light"/>
                <w:sz w:val="20"/>
                <w:szCs w:val="20"/>
              </w:rPr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separate"/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988" w:type="dxa"/>
          </w:tcPr>
          <w:p w:rsidR="007721F7" w:rsidRPr="0052371F" w:rsidRDefault="007721F7" w:rsidP="007721F7">
            <w:pPr>
              <w:pStyle w:val="Heading4"/>
              <w:jc w:val="left"/>
              <w:outlineLvl w:val="3"/>
              <w:rPr>
                <w:rFonts w:ascii="Berthold Standard Light" w:hAnsi="Berthold Standard Light"/>
                <w:sz w:val="20"/>
                <w:szCs w:val="20"/>
              </w:rPr>
            </w:pPr>
            <w:r w:rsidRPr="0052371F">
              <w:rPr>
                <w:rFonts w:ascii="Berthold Standard Light" w:hAnsi="Berthold Standard Light"/>
                <w:sz w:val="20"/>
                <w:szCs w:val="20"/>
              </w:rPr>
              <w:t>Location:</w:t>
            </w:r>
          </w:p>
        </w:tc>
        <w:tc>
          <w:tcPr>
            <w:tcW w:w="4054" w:type="dxa"/>
            <w:tcBorders>
              <w:bottom w:val="single" w:sz="4" w:space="0" w:color="auto"/>
            </w:tcBorders>
          </w:tcPr>
          <w:p w:rsidR="007721F7" w:rsidRPr="0052371F" w:rsidRDefault="0098180F" w:rsidP="007721F7">
            <w:pPr>
              <w:pStyle w:val="FieldText"/>
              <w:rPr>
                <w:rFonts w:ascii="Berthold Standard Light" w:hAnsi="Berthold Standard Light"/>
                <w:sz w:val="20"/>
                <w:szCs w:val="20"/>
              </w:rPr>
            </w:pPr>
            <w:r>
              <w:rPr>
                <w:rFonts w:ascii="Berthold Standard Light" w:hAnsi="Berthold Standard Light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6" w:name="Text47"/>
            <w:r>
              <w:rPr>
                <w:rFonts w:ascii="Berthold Standard Light" w:hAnsi="Berthold Standard Light"/>
                <w:sz w:val="20"/>
                <w:szCs w:val="20"/>
              </w:rPr>
              <w:instrText xml:space="preserve"> FORMTEXT </w:instrText>
            </w:r>
            <w:r>
              <w:rPr>
                <w:rFonts w:ascii="Berthold Standard Light" w:hAnsi="Berthold Standard Light"/>
                <w:sz w:val="20"/>
                <w:szCs w:val="20"/>
              </w:rPr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separate"/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end"/>
            </w:r>
            <w:bookmarkEnd w:id="46"/>
          </w:p>
        </w:tc>
      </w:tr>
      <w:tr w:rsidR="007721F7" w:rsidRPr="005679DC" w:rsidTr="00C90E75">
        <w:trPr>
          <w:trHeight w:val="288"/>
        </w:trPr>
        <w:tc>
          <w:tcPr>
            <w:tcW w:w="1260" w:type="dxa"/>
          </w:tcPr>
          <w:p w:rsidR="007721F7" w:rsidRPr="0052371F" w:rsidRDefault="007721F7" w:rsidP="007721F7">
            <w:pPr>
              <w:rPr>
                <w:rFonts w:ascii="Berthold Standard Light" w:hAnsi="Berthold Standard Light"/>
                <w:sz w:val="20"/>
                <w:szCs w:val="20"/>
              </w:rPr>
            </w:pPr>
            <w:r w:rsidRPr="0052371F">
              <w:rPr>
                <w:rFonts w:ascii="Berthold Standard Light" w:hAnsi="Berthold Standard Light"/>
                <w:sz w:val="20"/>
                <w:szCs w:val="20"/>
              </w:rPr>
              <w:t>Position Held:</w:t>
            </w:r>
          </w:p>
        </w:tc>
        <w:tc>
          <w:tcPr>
            <w:tcW w:w="3782" w:type="dxa"/>
            <w:tcBorders>
              <w:top w:val="single" w:sz="4" w:space="0" w:color="auto"/>
              <w:bottom w:val="single" w:sz="4" w:space="0" w:color="auto"/>
            </w:tcBorders>
          </w:tcPr>
          <w:p w:rsidR="007721F7" w:rsidRPr="0052371F" w:rsidRDefault="0098180F" w:rsidP="007721F7">
            <w:pPr>
              <w:pStyle w:val="FieldText"/>
              <w:rPr>
                <w:rFonts w:ascii="Berthold Standard Light" w:hAnsi="Berthold Standard Light"/>
                <w:sz w:val="20"/>
                <w:szCs w:val="20"/>
              </w:rPr>
            </w:pPr>
            <w:r>
              <w:rPr>
                <w:rFonts w:ascii="Berthold Standard Light" w:hAnsi="Berthold Standard Light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>
              <w:rPr>
                <w:rFonts w:ascii="Berthold Standard Light" w:hAnsi="Berthold Standard Light"/>
                <w:sz w:val="20"/>
                <w:szCs w:val="20"/>
              </w:rPr>
              <w:instrText xml:space="preserve"> FORMTEXT </w:instrText>
            </w:r>
            <w:r>
              <w:rPr>
                <w:rFonts w:ascii="Berthold Standard Light" w:hAnsi="Berthold Standard Light"/>
                <w:sz w:val="20"/>
                <w:szCs w:val="20"/>
              </w:rPr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separate"/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988" w:type="dxa"/>
          </w:tcPr>
          <w:p w:rsidR="007721F7" w:rsidRPr="0052371F" w:rsidRDefault="007721F7" w:rsidP="007721F7">
            <w:pPr>
              <w:pStyle w:val="Heading4"/>
              <w:jc w:val="left"/>
              <w:outlineLvl w:val="3"/>
              <w:rPr>
                <w:rFonts w:ascii="Berthold Standard Light" w:hAnsi="Berthold Standard Light"/>
                <w:sz w:val="20"/>
                <w:szCs w:val="20"/>
              </w:rPr>
            </w:pPr>
            <w:r w:rsidRPr="0052371F">
              <w:rPr>
                <w:rFonts w:ascii="Berthold Standard Light" w:hAnsi="Berthold Standard Light"/>
                <w:sz w:val="20"/>
                <w:szCs w:val="20"/>
              </w:rPr>
              <w:t>Supervisor:</w:t>
            </w:r>
          </w:p>
        </w:tc>
        <w:tc>
          <w:tcPr>
            <w:tcW w:w="4054" w:type="dxa"/>
            <w:tcBorders>
              <w:top w:val="single" w:sz="4" w:space="0" w:color="auto"/>
              <w:bottom w:val="single" w:sz="4" w:space="0" w:color="auto"/>
            </w:tcBorders>
          </w:tcPr>
          <w:p w:rsidR="007721F7" w:rsidRPr="0052371F" w:rsidRDefault="0098180F" w:rsidP="007721F7">
            <w:pPr>
              <w:pStyle w:val="FieldText"/>
              <w:rPr>
                <w:rFonts w:ascii="Berthold Standard Light" w:hAnsi="Berthold Standard Light"/>
                <w:sz w:val="20"/>
                <w:szCs w:val="20"/>
              </w:rPr>
            </w:pPr>
            <w:r>
              <w:rPr>
                <w:rFonts w:ascii="Berthold Standard Light" w:hAnsi="Berthold Standard Light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>
              <w:rPr>
                <w:rFonts w:ascii="Berthold Standard Light" w:hAnsi="Berthold Standard Light"/>
                <w:sz w:val="20"/>
                <w:szCs w:val="20"/>
              </w:rPr>
              <w:instrText xml:space="preserve"> FORMTEXT </w:instrText>
            </w:r>
            <w:r>
              <w:rPr>
                <w:rFonts w:ascii="Berthold Standard Light" w:hAnsi="Berthold Standard Light"/>
                <w:sz w:val="20"/>
                <w:szCs w:val="20"/>
              </w:rPr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separate"/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end"/>
            </w:r>
            <w:bookmarkEnd w:id="48"/>
          </w:p>
        </w:tc>
      </w:tr>
      <w:tr w:rsidR="002756EC" w:rsidRPr="005679DC" w:rsidTr="00C90E75">
        <w:trPr>
          <w:trHeight w:val="288"/>
        </w:trPr>
        <w:tc>
          <w:tcPr>
            <w:tcW w:w="1260" w:type="dxa"/>
          </w:tcPr>
          <w:p w:rsidR="002756EC" w:rsidRPr="0052371F" w:rsidRDefault="002756EC" w:rsidP="004A7B24">
            <w:pPr>
              <w:rPr>
                <w:rFonts w:ascii="Berthold Standard Light" w:hAnsi="Berthold Standard Light"/>
                <w:sz w:val="20"/>
                <w:szCs w:val="20"/>
              </w:rPr>
            </w:pPr>
            <w:r w:rsidRPr="0052371F">
              <w:rPr>
                <w:rFonts w:ascii="Berthold Standard Light" w:hAnsi="Berthold Standard Light"/>
                <w:sz w:val="20"/>
                <w:szCs w:val="20"/>
              </w:rPr>
              <w:t>Reason for Leaving:</w:t>
            </w:r>
          </w:p>
        </w:tc>
        <w:tc>
          <w:tcPr>
            <w:tcW w:w="88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56EC" w:rsidRPr="0052371F" w:rsidRDefault="0098180F" w:rsidP="004A7B24">
            <w:pPr>
              <w:pStyle w:val="FieldText"/>
              <w:rPr>
                <w:rFonts w:ascii="Berthold Standard Light" w:hAnsi="Berthold Standard Light"/>
                <w:sz w:val="20"/>
                <w:szCs w:val="20"/>
              </w:rPr>
            </w:pPr>
            <w:r>
              <w:rPr>
                <w:rFonts w:ascii="Berthold Standard Light" w:hAnsi="Berthold Standard Light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9" w:name="Text50"/>
            <w:r>
              <w:rPr>
                <w:rFonts w:ascii="Berthold Standard Light" w:hAnsi="Berthold Standard Light"/>
                <w:sz w:val="20"/>
                <w:szCs w:val="20"/>
              </w:rPr>
              <w:instrText xml:space="preserve"> FORMTEXT </w:instrText>
            </w:r>
            <w:r>
              <w:rPr>
                <w:rFonts w:ascii="Berthold Standard Light" w:hAnsi="Berthold Standard Light"/>
                <w:sz w:val="20"/>
                <w:szCs w:val="20"/>
              </w:rPr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separate"/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noProof/>
                <w:sz w:val="20"/>
                <w:szCs w:val="20"/>
              </w:rPr>
              <w:t> </w:t>
            </w:r>
            <w:r>
              <w:rPr>
                <w:rFonts w:ascii="Berthold Standard Light" w:hAnsi="Berthold Standard Light"/>
                <w:sz w:val="20"/>
                <w:szCs w:val="20"/>
              </w:rPr>
              <w:fldChar w:fldCharType="end"/>
            </w:r>
            <w:bookmarkEnd w:id="49"/>
          </w:p>
        </w:tc>
      </w:tr>
      <w:tr w:rsidR="007721F7" w:rsidRPr="005679DC" w:rsidTr="00F1791B">
        <w:trPr>
          <w:trHeight w:val="144"/>
        </w:trPr>
        <w:tc>
          <w:tcPr>
            <w:tcW w:w="100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721F7" w:rsidRPr="005679DC" w:rsidRDefault="007721F7" w:rsidP="007721F7">
            <w:pPr>
              <w:rPr>
                <w:rFonts w:ascii="Berthold Standard Light" w:hAnsi="Berthold Standard Light"/>
                <w:szCs w:val="19"/>
              </w:rPr>
            </w:pPr>
          </w:p>
        </w:tc>
      </w:tr>
    </w:tbl>
    <w:p w:rsidR="005679DC" w:rsidRDefault="005679DC" w:rsidP="005679DC">
      <w:pPr>
        <w:pStyle w:val="Heading2"/>
        <w:rPr>
          <w:rFonts w:ascii="Berthold Standard Bold" w:hAnsi="Berthold Standard Bold"/>
          <w:sz w:val="28"/>
          <w:szCs w:val="28"/>
        </w:rPr>
      </w:pPr>
      <w:r w:rsidRPr="005679DC">
        <w:rPr>
          <w:rFonts w:ascii="Berthold Standard Bold" w:hAnsi="Berthold Standard Bold"/>
          <w:sz w:val="28"/>
          <w:szCs w:val="28"/>
        </w:rPr>
        <w:t>APPLICANT AUTHORIZATION</w:t>
      </w:r>
    </w:p>
    <w:p w:rsidR="005679DC" w:rsidRDefault="005679DC" w:rsidP="005679DC"/>
    <w:p w:rsidR="005679DC" w:rsidRPr="00C90E75" w:rsidRDefault="005679DC" w:rsidP="005679DC">
      <w:pPr>
        <w:rPr>
          <w:rFonts w:ascii="Berthold Standard Light" w:hAnsi="Berthold Standard Light"/>
          <w:sz w:val="24"/>
        </w:rPr>
      </w:pPr>
      <w:r w:rsidRPr="00C90E75">
        <w:rPr>
          <w:rFonts w:ascii="Berthold Standard Light" w:hAnsi="Berthold Standard Light"/>
          <w:sz w:val="24"/>
        </w:rPr>
        <w:t>Please read the following statement carefully and add your signature in the space provided.</w:t>
      </w:r>
    </w:p>
    <w:p w:rsidR="005679DC" w:rsidRPr="00C90E75" w:rsidRDefault="005679DC" w:rsidP="005679DC">
      <w:pPr>
        <w:rPr>
          <w:rFonts w:ascii="Berthold Standard Light" w:hAnsi="Berthold Standard Light"/>
          <w:sz w:val="24"/>
        </w:rPr>
      </w:pPr>
    </w:p>
    <w:p w:rsidR="005679DC" w:rsidRPr="00C90E75" w:rsidRDefault="005679DC" w:rsidP="005679DC">
      <w:pPr>
        <w:rPr>
          <w:rFonts w:ascii="Berthold Standard Light" w:hAnsi="Berthold Standard Light"/>
          <w:sz w:val="24"/>
        </w:rPr>
      </w:pPr>
      <w:r w:rsidRPr="00C90E75">
        <w:rPr>
          <w:rFonts w:ascii="Berthold Standard Light" w:hAnsi="Berthold Standard Light"/>
          <w:sz w:val="24"/>
        </w:rPr>
        <w:t xml:space="preserve">I hereby authorize investigation of all statements </w:t>
      </w:r>
      <w:r w:rsidR="00FD0B07">
        <w:rPr>
          <w:rFonts w:ascii="Berthold Standard Light" w:hAnsi="Berthold Standard Light"/>
          <w:sz w:val="24"/>
        </w:rPr>
        <w:t xml:space="preserve">contained in this application. </w:t>
      </w:r>
      <w:r w:rsidRPr="00C90E75">
        <w:rPr>
          <w:rFonts w:ascii="Berthold Standard Light" w:hAnsi="Berthold Standard Light"/>
          <w:sz w:val="24"/>
        </w:rPr>
        <w:t>I affirm that all information contained in this document is true and complete and that any misrepresentation, falsification or willful omission herein shall be sufficient reas</w:t>
      </w:r>
      <w:r w:rsidR="00FD0B07">
        <w:rPr>
          <w:rFonts w:ascii="Berthold Standard Light" w:hAnsi="Berthold Standard Light"/>
          <w:sz w:val="24"/>
        </w:rPr>
        <w:t xml:space="preserve">on for refusal of scholarship. </w:t>
      </w:r>
      <w:r w:rsidRPr="00C90E75">
        <w:rPr>
          <w:rFonts w:ascii="Berthold Standard Light" w:hAnsi="Berthold Standard Light"/>
          <w:sz w:val="24"/>
        </w:rPr>
        <w:t>In addition, I grant Spencer Municipal Hospital Auxiliary permission to contact any previous employers listed on this application except those indicated.</w:t>
      </w:r>
    </w:p>
    <w:tbl>
      <w:tblPr>
        <w:tblStyle w:val="PlainTable3"/>
        <w:tblpPr w:leftFromText="180" w:rightFromText="180" w:vertAnchor="text" w:horzAnchor="margin" w:tblpY="82"/>
        <w:tblW w:w="5000" w:type="pct"/>
        <w:tblLayout w:type="fixed"/>
        <w:tblLook w:val="0620" w:firstRow="1" w:lastRow="0" w:firstColumn="0" w:lastColumn="0" w:noHBand="1" w:noVBand="1"/>
      </w:tblPr>
      <w:tblGrid>
        <w:gridCol w:w="1170"/>
        <w:gridCol w:w="5940"/>
        <w:gridCol w:w="630"/>
        <w:gridCol w:w="2340"/>
      </w:tblGrid>
      <w:tr w:rsidR="005679DC" w:rsidRPr="00C90E75" w:rsidTr="00C90E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170" w:type="dxa"/>
          </w:tcPr>
          <w:p w:rsidR="005679DC" w:rsidRPr="00C90E75" w:rsidRDefault="005679DC" w:rsidP="005679DC">
            <w:pPr>
              <w:rPr>
                <w:rFonts w:ascii="Berthold Standard Light" w:hAnsi="Berthold Standard Light"/>
                <w:sz w:val="24"/>
              </w:rPr>
            </w:pPr>
            <w:r w:rsidRPr="00C90E75">
              <w:rPr>
                <w:rFonts w:ascii="Berthold Standard Light" w:hAnsi="Berthold Standard Light"/>
                <w:sz w:val="24"/>
              </w:rPr>
              <w:t>Signature: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5679DC" w:rsidRPr="00C90E75" w:rsidRDefault="0098180F" w:rsidP="005679DC">
            <w:pPr>
              <w:pStyle w:val="FieldText"/>
              <w:rPr>
                <w:rFonts w:ascii="Berthold Standard Light" w:hAnsi="Berthold Standard Light"/>
                <w:b w:val="0"/>
                <w:sz w:val="24"/>
                <w:szCs w:val="24"/>
              </w:rPr>
            </w:pPr>
            <w:r w:rsidRPr="00C90E75">
              <w:rPr>
                <w:rFonts w:ascii="Berthold Standard Light" w:hAnsi="Berthold Standard Light"/>
                <w:b w:val="0"/>
                <w:sz w:val="24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0" w:name="Text51"/>
            <w:r w:rsidRPr="00C90E75">
              <w:rPr>
                <w:rFonts w:ascii="Berthold Standard Light" w:hAnsi="Berthold Standard Light"/>
                <w:b w:val="0"/>
                <w:sz w:val="24"/>
                <w:szCs w:val="24"/>
              </w:rPr>
              <w:instrText xml:space="preserve"> FORMTEXT </w:instrText>
            </w:r>
            <w:r w:rsidRPr="00C90E75">
              <w:rPr>
                <w:rFonts w:ascii="Berthold Standard Light" w:hAnsi="Berthold Standard Light"/>
                <w:b w:val="0"/>
                <w:sz w:val="24"/>
                <w:szCs w:val="24"/>
              </w:rPr>
            </w:r>
            <w:r w:rsidRPr="00C90E75">
              <w:rPr>
                <w:rFonts w:ascii="Berthold Standard Light" w:hAnsi="Berthold Standard Light"/>
                <w:b w:val="0"/>
                <w:sz w:val="24"/>
                <w:szCs w:val="24"/>
              </w:rPr>
              <w:fldChar w:fldCharType="separate"/>
            </w:r>
            <w:r w:rsidRPr="00C90E75">
              <w:rPr>
                <w:rFonts w:ascii="Berthold Standard Light" w:hAnsi="Berthold Standard Light"/>
                <w:b w:val="0"/>
                <w:noProof/>
                <w:sz w:val="24"/>
                <w:szCs w:val="24"/>
              </w:rPr>
              <w:t> </w:t>
            </w:r>
            <w:r w:rsidRPr="00C90E75">
              <w:rPr>
                <w:rFonts w:ascii="Berthold Standard Light" w:hAnsi="Berthold Standard Light"/>
                <w:b w:val="0"/>
                <w:noProof/>
                <w:sz w:val="24"/>
                <w:szCs w:val="24"/>
              </w:rPr>
              <w:t> </w:t>
            </w:r>
            <w:r w:rsidRPr="00C90E75">
              <w:rPr>
                <w:rFonts w:ascii="Berthold Standard Light" w:hAnsi="Berthold Standard Light"/>
                <w:b w:val="0"/>
                <w:noProof/>
                <w:sz w:val="24"/>
                <w:szCs w:val="24"/>
              </w:rPr>
              <w:t> </w:t>
            </w:r>
            <w:r w:rsidRPr="00C90E75">
              <w:rPr>
                <w:rFonts w:ascii="Berthold Standard Light" w:hAnsi="Berthold Standard Light"/>
                <w:b w:val="0"/>
                <w:noProof/>
                <w:sz w:val="24"/>
                <w:szCs w:val="24"/>
              </w:rPr>
              <w:t> </w:t>
            </w:r>
            <w:r w:rsidRPr="00C90E75">
              <w:rPr>
                <w:rFonts w:ascii="Berthold Standard Light" w:hAnsi="Berthold Standard Light"/>
                <w:b w:val="0"/>
                <w:noProof/>
                <w:sz w:val="24"/>
                <w:szCs w:val="24"/>
              </w:rPr>
              <w:t> </w:t>
            </w:r>
            <w:r w:rsidRPr="00C90E75">
              <w:rPr>
                <w:rFonts w:ascii="Berthold Standard Light" w:hAnsi="Berthold Standard Light"/>
                <w:b w:val="0"/>
                <w:sz w:val="24"/>
                <w:szCs w:val="24"/>
              </w:rPr>
              <w:fldChar w:fldCharType="end"/>
            </w:r>
            <w:bookmarkEnd w:id="50"/>
          </w:p>
        </w:tc>
        <w:tc>
          <w:tcPr>
            <w:tcW w:w="630" w:type="dxa"/>
          </w:tcPr>
          <w:p w:rsidR="005679DC" w:rsidRPr="00C90E75" w:rsidRDefault="005679DC" w:rsidP="00C90E75">
            <w:pPr>
              <w:pStyle w:val="Heading4"/>
              <w:jc w:val="left"/>
              <w:outlineLvl w:val="3"/>
              <w:rPr>
                <w:rFonts w:ascii="Berthold Standard Light" w:hAnsi="Berthold Standard Light"/>
                <w:sz w:val="24"/>
              </w:rPr>
            </w:pPr>
            <w:r w:rsidRPr="00C90E75">
              <w:rPr>
                <w:rFonts w:ascii="Berthold Standard Light" w:hAnsi="Berthold Standard Light"/>
                <w:sz w:val="24"/>
              </w:rPr>
              <w:t>Date: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5679DC" w:rsidRPr="00C90E75" w:rsidRDefault="0098180F" w:rsidP="005679DC">
            <w:pPr>
              <w:pStyle w:val="FieldText"/>
              <w:rPr>
                <w:rFonts w:ascii="Berthold Standard Light" w:hAnsi="Berthold Standard Light"/>
                <w:b w:val="0"/>
                <w:sz w:val="24"/>
                <w:szCs w:val="24"/>
              </w:rPr>
            </w:pPr>
            <w:r w:rsidRPr="00C90E75">
              <w:rPr>
                <w:rFonts w:ascii="Berthold Standard Light" w:hAnsi="Berthold Standard Light"/>
                <w:b w:val="0"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1" w:name="Text52"/>
            <w:r w:rsidRPr="00C90E75">
              <w:rPr>
                <w:rFonts w:ascii="Berthold Standard Light" w:hAnsi="Berthold Standard Light"/>
                <w:b w:val="0"/>
                <w:sz w:val="24"/>
                <w:szCs w:val="24"/>
              </w:rPr>
              <w:instrText xml:space="preserve"> FORMTEXT </w:instrText>
            </w:r>
            <w:r w:rsidRPr="00C90E75">
              <w:rPr>
                <w:rFonts w:ascii="Berthold Standard Light" w:hAnsi="Berthold Standard Light"/>
                <w:b w:val="0"/>
                <w:sz w:val="24"/>
                <w:szCs w:val="24"/>
              </w:rPr>
            </w:r>
            <w:r w:rsidRPr="00C90E75">
              <w:rPr>
                <w:rFonts w:ascii="Berthold Standard Light" w:hAnsi="Berthold Standard Light"/>
                <w:b w:val="0"/>
                <w:sz w:val="24"/>
                <w:szCs w:val="24"/>
              </w:rPr>
              <w:fldChar w:fldCharType="separate"/>
            </w:r>
            <w:r w:rsidRPr="00C90E75">
              <w:rPr>
                <w:rFonts w:ascii="Berthold Standard Light" w:hAnsi="Berthold Standard Light"/>
                <w:b w:val="0"/>
                <w:noProof/>
                <w:sz w:val="24"/>
                <w:szCs w:val="24"/>
              </w:rPr>
              <w:t> </w:t>
            </w:r>
            <w:r w:rsidRPr="00C90E75">
              <w:rPr>
                <w:rFonts w:ascii="Berthold Standard Light" w:hAnsi="Berthold Standard Light"/>
                <w:b w:val="0"/>
                <w:noProof/>
                <w:sz w:val="24"/>
                <w:szCs w:val="24"/>
              </w:rPr>
              <w:t> </w:t>
            </w:r>
            <w:r w:rsidRPr="00C90E75">
              <w:rPr>
                <w:rFonts w:ascii="Berthold Standard Light" w:hAnsi="Berthold Standard Light"/>
                <w:b w:val="0"/>
                <w:noProof/>
                <w:sz w:val="24"/>
                <w:szCs w:val="24"/>
              </w:rPr>
              <w:t> </w:t>
            </w:r>
            <w:r w:rsidRPr="00C90E75">
              <w:rPr>
                <w:rFonts w:ascii="Berthold Standard Light" w:hAnsi="Berthold Standard Light"/>
                <w:b w:val="0"/>
                <w:noProof/>
                <w:sz w:val="24"/>
                <w:szCs w:val="24"/>
              </w:rPr>
              <w:t> </w:t>
            </w:r>
            <w:r w:rsidRPr="00C90E75">
              <w:rPr>
                <w:rFonts w:ascii="Berthold Standard Light" w:hAnsi="Berthold Standard Light"/>
                <w:b w:val="0"/>
                <w:noProof/>
                <w:sz w:val="24"/>
                <w:szCs w:val="24"/>
              </w:rPr>
              <w:t> </w:t>
            </w:r>
            <w:r w:rsidRPr="00C90E75">
              <w:rPr>
                <w:rFonts w:ascii="Berthold Standard Light" w:hAnsi="Berthold Standard Light"/>
                <w:b w:val="0"/>
                <w:sz w:val="24"/>
                <w:szCs w:val="24"/>
              </w:rPr>
              <w:fldChar w:fldCharType="end"/>
            </w:r>
            <w:bookmarkEnd w:id="51"/>
          </w:p>
        </w:tc>
      </w:tr>
    </w:tbl>
    <w:p w:rsidR="005679DC" w:rsidRPr="00C90E75" w:rsidRDefault="005679DC" w:rsidP="005679DC">
      <w:pPr>
        <w:rPr>
          <w:rFonts w:ascii="Berthold Standard Light" w:hAnsi="Berthold Standard Light"/>
          <w:sz w:val="24"/>
        </w:rPr>
      </w:pPr>
    </w:p>
    <w:p w:rsidR="005679DC" w:rsidRPr="00C90E75" w:rsidRDefault="005679DC" w:rsidP="005679DC">
      <w:pPr>
        <w:rPr>
          <w:rFonts w:ascii="Berthold Standard Light" w:hAnsi="Berthold Standard Light"/>
          <w:sz w:val="24"/>
        </w:rPr>
      </w:pPr>
    </w:p>
    <w:p w:rsidR="005679DC" w:rsidRPr="00C90E75" w:rsidRDefault="005679DC" w:rsidP="005679DC">
      <w:pPr>
        <w:rPr>
          <w:rFonts w:ascii="Berthold Standard Light" w:hAnsi="Berthold Standard Light"/>
          <w:b/>
          <w:sz w:val="24"/>
        </w:rPr>
      </w:pPr>
    </w:p>
    <w:p w:rsidR="0052371F" w:rsidRPr="004809FF" w:rsidRDefault="0052371F" w:rsidP="005679DC">
      <w:pPr>
        <w:rPr>
          <w:rFonts w:ascii="Berthold Standard Light" w:hAnsi="Berthold Standard Light"/>
          <w:sz w:val="24"/>
        </w:rPr>
      </w:pPr>
      <w:r w:rsidRPr="004809FF">
        <w:rPr>
          <w:rFonts w:ascii="Berthold Standard Light" w:hAnsi="Berthold Standard Light"/>
          <w:sz w:val="24"/>
        </w:rPr>
        <w:t>Please r</w:t>
      </w:r>
      <w:r w:rsidR="005679DC" w:rsidRPr="004809FF">
        <w:rPr>
          <w:rFonts w:ascii="Berthold Standard Light" w:hAnsi="Berthold Standard Light"/>
          <w:sz w:val="24"/>
        </w:rPr>
        <w:t xml:space="preserve">eturn this application </w:t>
      </w:r>
      <w:r w:rsidRPr="004809FF">
        <w:rPr>
          <w:rFonts w:ascii="Berthold Standard Light" w:hAnsi="Berthold Standard Light"/>
          <w:sz w:val="24"/>
        </w:rPr>
        <w:t xml:space="preserve">and requested documents </w:t>
      </w:r>
      <w:r w:rsidR="005679DC" w:rsidRPr="004809FF">
        <w:rPr>
          <w:rFonts w:ascii="Berthold Standard Light" w:hAnsi="Berthold Standard Light"/>
          <w:sz w:val="24"/>
        </w:rPr>
        <w:t xml:space="preserve">to:  </w:t>
      </w:r>
    </w:p>
    <w:p w:rsidR="0098180F" w:rsidRPr="00C90E75" w:rsidRDefault="0098180F" w:rsidP="005679DC">
      <w:pPr>
        <w:rPr>
          <w:rFonts w:ascii="Berthold Standard Light" w:hAnsi="Berthold Standard Light"/>
          <w:b/>
          <w:sz w:val="24"/>
        </w:rPr>
      </w:pPr>
    </w:p>
    <w:p w:rsidR="0052371F" w:rsidRPr="00C90E75" w:rsidRDefault="005679DC" w:rsidP="005679DC">
      <w:pPr>
        <w:rPr>
          <w:rFonts w:ascii="Berthold Standard Light" w:hAnsi="Berthold Standard Light"/>
          <w:b/>
          <w:sz w:val="24"/>
        </w:rPr>
      </w:pPr>
      <w:r w:rsidRPr="00C90E75">
        <w:rPr>
          <w:rFonts w:ascii="Berthold Standard Light" w:hAnsi="Berthold Standard Light"/>
          <w:b/>
          <w:sz w:val="24"/>
        </w:rPr>
        <w:t>Auxiliary Scholarship Committee</w:t>
      </w:r>
      <w:r w:rsidR="00F1791B" w:rsidRPr="00C90E75">
        <w:rPr>
          <w:rFonts w:ascii="Berthold Standard Light" w:hAnsi="Berthold Standard Light"/>
          <w:b/>
          <w:sz w:val="24"/>
        </w:rPr>
        <w:t xml:space="preserve"> c/o Beth Henningsen</w:t>
      </w:r>
    </w:p>
    <w:p w:rsidR="0052371F" w:rsidRPr="00C90E75" w:rsidRDefault="005679DC" w:rsidP="005679DC">
      <w:pPr>
        <w:rPr>
          <w:rFonts w:ascii="Berthold Standard Light" w:hAnsi="Berthold Standard Light"/>
          <w:b/>
          <w:sz w:val="24"/>
        </w:rPr>
      </w:pPr>
      <w:r w:rsidRPr="00C90E75">
        <w:rPr>
          <w:rFonts w:ascii="Berthold Standard Light" w:hAnsi="Berthold Standard Light"/>
          <w:b/>
          <w:sz w:val="24"/>
        </w:rPr>
        <w:t>Spencer Hospital</w:t>
      </w:r>
      <w:r w:rsidR="00F1791B" w:rsidRPr="00C90E75">
        <w:rPr>
          <w:rFonts w:ascii="Berthold Standard Light" w:hAnsi="Berthold Standard Light"/>
          <w:b/>
          <w:sz w:val="24"/>
        </w:rPr>
        <w:t xml:space="preserve">, </w:t>
      </w:r>
      <w:r w:rsidRPr="00C90E75">
        <w:rPr>
          <w:rFonts w:ascii="Berthold Standard Light" w:hAnsi="Berthold Standard Light"/>
          <w:b/>
          <w:sz w:val="24"/>
        </w:rPr>
        <w:t>1200 1</w:t>
      </w:r>
      <w:r w:rsidRPr="00C90E75">
        <w:rPr>
          <w:rFonts w:ascii="Berthold Standard Light" w:hAnsi="Berthold Standard Light"/>
          <w:b/>
          <w:sz w:val="24"/>
          <w:vertAlign w:val="superscript"/>
        </w:rPr>
        <w:t>st</w:t>
      </w:r>
      <w:r w:rsidRPr="00C90E75">
        <w:rPr>
          <w:rFonts w:ascii="Berthold Standard Light" w:hAnsi="Berthold Standard Light"/>
          <w:b/>
          <w:sz w:val="24"/>
        </w:rPr>
        <w:t xml:space="preserve"> Avenue East</w:t>
      </w:r>
    </w:p>
    <w:p w:rsidR="0052371F" w:rsidRPr="00C90E75" w:rsidRDefault="005679DC" w:rsidP="005679DC">
      <w:pPr>
        <w:rPr>
          <w:rFonts w:ascii="Berthold Standard Light" w:hAnsi="Berthold Standard Light"/>
          <w:b/>
          <w:sz w:val="24"/>
        </w:rPr>
      </w:pPr>
      <w:r w:rsidRPr="00C90E75">
        <w:rPr>
          <w:rFonts w:ascii="Berthold Standard Light" w:hAnsi="Berthold Standard Light"/>
          <w:b/>
          <w:sz w:val="24"/>
        </w:rPr>
        <w:t>Spencer, Iowa 51301</w:t>
      </w:r>
    </w:p>
    <w:p w:rsidR="006F4D9D" w:rsidRPr="00C90E75" w:rsidRDefault="006F4D9D" w:rsidP="005679DC">
      <w:pPr>
        <w:rPr>
          <w:rFonts w:ascii="Berthold Standard Light" w:hAnsi="Berthold Standard Light"/>
          <w:b/>
          <w:i/>
          <w:sz w:val="24"/>
        </w:rPr>
      </w:pPr>
    </w:p>
    <w:p w:rsidR="0098180F" w:rsidRPr="00C90E75" w:rsidRDefault="0098180F" w:rsidP="005679DC">
      <w:pPr>
        <w:rPr>
          <w:rFonts w:ascii="Berthold Standard Light" w:hAnsi="Berthold Standard Light"/>
          <w:b/>
          <w:i/>
          <w:sz w:val="24"/>
        </w:rPr>
      </w:pPr>
    </w:p>
    <w:p w:rsidR="006F4D9D" w:rsidRPr="004809FF" w:rsidRDefault="006F4D9D" w:rsidP="004809FF">
      <w:pPr>
        <w:ind w:right="-180"/>
        <w:rPr>
          <w:rFonts w:ascii="Berthold Standard Light" w:hAnsi="Berthold Standard Light"/>
          <w:i/>
          <w:sz w:val="24"/>
        </w:rPr>
      </w:pPr>
      <w:r w:rsidRPr="004809FF">
        <w:rPr>
          <w:rFonts w:ascii="Berthold Standard Light" w:hAnsi="Berthold Standard Light"/>
          <w:i/>
          <w:sz w:val="24"/>
        </w:rPr>
        <w:t>Questions</w:t>
      </w:r>
      <w:r w:rsidR="007635B5" w:rsidRPr="004809FF">
        <w:rPr>
          <w:rFonts w:ascii="Berthold Standard Light" w:hAnsi="Berthold Standard Light"/>
          <w:i/>
          <w:sz w:val="24"/>
        </w:rPr>
        <w:t>?</w:t>
      </w:r>
      <w:r w:rsidRPr="004809FF">
        <w:rPr>
          <w:rFonts w:ascii="Berthold Standard Light" w:hAnsi="Berthold Standard Light"/>
          <w:i/>
          <w:sz w:val="24"/>
        </w:rPr>
        <w:t xml:space="preserve"> P</w:t>
      </w:r>
      <w:r w:rsidR="00C90E75" w:rsidRPr="004809FF">
        <w:rPr>
          <w:rFonts w:ascii="Berthold Standard Light" w:hAnsi="Berthold Standard Light"/>
          <w:i/>
          <w:sz w:val="24"/>
        </w:rPr>
        <w:t>lease contact Beth Henningsen at</w:t>
      </w:r>
      <w:r w:rsidRPr="004809FF">
        <w:rPr>
          <w:rFonts w:ascii="Berthold Standard Light" w:hAnsi="Berthold Standard Light"/>
          <w:i/>
          <w:sz w:val="24"/>
        </w:rPr>
        <w:t xml:space="preserve"> 712.264.8451 or </w:t>
      </w:r>
      <w:hyperlink r:id="rId12" w:history="1">
        <w:r w:rsidR="00F975A4" w:rsidRPr="00AE6445">
          <w:rPr>
            <w:rStyle w:val="Hyperlink"/>
            <w:rFonts w:ascii="Berthold Standard Light" w:hAnsi="Berthold Standard Light"/>
            <w:i/>
            <w:sz w:val="24"/>
          </w:rPr>
          <w:t>bhenningsen@spencerhospital.org</w:t>
        </w:r>
      </w:hyperlink>
      <w:r w:rsidRPr="004809FF">
        <w:rPr>
          <w:rFonts w:ascii="Berthold Standard Light" w:hAnsi="Berthold Standard Light"/>
          <w:i/>
          <w:sz w:val="24"/>
        </w:rPr>
        <w:t>.</w:t>
      </w:r>
    </w:p>
    <w:p w:rsidR="006F4D9D" w:rsidRPr="00C90E75" w:rsidRDefault="006F4D9D" w:rsidP="005679DC">
      <w:pPr>
        <w:rPr>
          <w:rFonts w:ascii="Berthold Standard Light" w:hAnsi="Berthold Standard Light"/>
          <w:b/>
          <w:i/>
          <w:sz w:val="20"/>
        </w:rPr>
      </w:pPr>
    </w:p>
    <w:p w:rsidR="005F6E87" w:rsidRPr="00E64791" w:rsidRDefault="005F6E87" w:rsidP="004E34C6">
      <w:pPr>
        <w:rPr>
          <w:rFonts w:ascii="Berthold Standard Bold" w:hAnsi="Berthold Standard Bold"/>
        </w:rPr>
      </w:pPr>
    </w:p>
    <w:sectPr w:rsidR="005F6E87" w:rsidRPr="00E64791" w:rsidSect="00856C35">
      <w:footerReference w:type="defaul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7D6" w:rsidRDefault="004457D6" w:rsidP="00176E67">
      <w:r>
        <w:separator/>
      </w:r>
    </w:p>
  </w:endnote>
  <w:endnote w:type="continuationSeparator" w:id="0">
    <w:p w:rsidR="004457D6" w:rsidRDefault="004457D6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thold Standard Bold">
    <w:panose1 w:val="02000803040000020004"/>
    <w:charset w:val="00"/>
    <w:family w:val="modern"/>
    <w:notTrueType/>
    <w:pitch w:val="variable"/>
    <w:sig w:usb0="8000002F" w:usb1="4000004A" w:usb2="00000000" w:usb3="00000000" w:csb0="00000001" w:csb1="00000000"/>
  </w:font>
  <w:font w:name="Berthold Standard Light">
    <w:panose1 w:val="02000306050000020004"/>
    <w:charset w:val="00"/>
    <w:family w:val="modern"/>
    <w:notTrueType/>
    <w:pitch w:val="variable"/>
    <w:sig w:usb0="8000002F" w:usb1="4000004A" w:usb2="00000000" w:usb3="00000000" w:csb0="00000001" w:csb1="00000000"/>
  </w:font>
  <w:font w:name="Berthold Standard Regular">
    <w:panose1 w:val="02000503040000020004"/>
    <w:charset w:val="00"/>
    <w:family w:val="modern"/>
    <w:notTrueType/>
    <w:pitch w:val="variable"/>
    <w:sig w:usb0="8000002F" w:usb1="4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71F" w:rsidRPr="0098180F" w:rsidRDefault="0052371F">
    <w:pPr>
      <w:pStyle w:val="Footer"/>
      <w:jc w:val="center"/>
      <w:rPr>
        <w:rFonts w:ascii="Berthold Standard Regular" w:hAnsi="Berthold Standard Regular"/>
      </w:rPr>
    </w:pPr>
    <w:r w:rsidRPr="0098180F">
      <w:rPr>
        <w:rFonts w:ascii="Berthold Standard Regular" w:hAnsi="Berthold Standard Regular"/>
      </w:rPr>
      <w:fldChar w:fldCharType="begin"/>
    </w:r>
    <w:r w:rsidRPr="0098180F">
      <w:rPr>
        <w:rFonts w:ascii="Berthold Standard Regular" w:hAnsi="Berthold Standard Regular"/>
      </w:rPr>
      <w:instrText xml:space="preserve"> PAGE   \* MERGEFORMAT </w:instrText>
    </w:r>
    <w:r w:rsidRPr="0098180F">
      <w:rPr>
        <w:rFonts w:ascii="Berthold Standard Regular" w:hAnsi="Berthold Standard Regular"/>
      </w:rPr>
      <w:fldChar w:fldCharType="separate"/>
    </w:r>
    <w:r w:rsidR="00E024AF">
      <w:rPr>
        <w:rFonts w:ascii="Berthold Standard Regular" w:hAnsi="Berthold Standard Regular"/>
        <w:noProof/>
      </w:rPr>
      <w:t>1</w:t>
    </w:r>
    <w:r w:rsidRPr="0098180F">
      <w:rPr>
        <w:rFonts w:ascii="Berthold Standard Regular" w:hAnsi="Berthold Standard Regular"/>
      </w:rPr>
      <w:fldChar w:fldCharType="end"/>
    </w:r>
    <w:r w:rsidR="0098180F" w:rsidRPr="0098180F">
      <w:rPr>
        <w:rFonts w:ascii="Berthold Standard Regular" w:hAnsi="Berthold Standard Regular"/>
      </w:rPr>
      <w:t xml:space="preserve"> of 2</w:t>
    </w:r>
  </w:p>
  <w:p w:rsidR="004457D6" w:rsidRDefault="004457D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7D6" w:rsidRDefault="004457D6" w:rsidP="00176E67">
      <w:r>
        <w:separator/>
      </w:r>
    </w:p>
  </w:footnote>
  <w:footnote w:type="continuationSeparator" w:id="0">
    <w:p w:rsidR="004457D6" w:rsidRDefault="004457D6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E9277F"/>
    <w:multiLevelType w:val="singleLevel"/>
    <w:tmpl w:val="8CB6C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F83780D"/>
    <w:multiLevelType w:val="singleLevel"/>
    <w:tmpl w:val="8CB6C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2D94D90"/>
    <w:multiLevelType w:val="singleLevel"/>
    <w:tmpl w:val="8CB6C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0C85582"/>
    <w:multiLevelType w:val="singleLevel"/>
    <w:tmpl w:val="8CB6C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0F4752B"/>
    <w:multiLevelType w:val="singleLevel"/>
    <w:tmpl w:val="8CB6C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AFA00AF"/>
    <w:multiLevelType w:val="singleLevel"/>
    <w:tmpl w:val="8CB6C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B5E7D88"/>
    <w:multiLevelType w:val="singleLevel"/>
    <w:tmpl w:val="8CB6C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49A1B12"/>
    <w:multiLevelType w:val="singleLevel"/>
    <w:tmpl w:val="8CB6C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9336D00"/>
    <w:multiLevelType w:val="singleLevel"/>
    <w:tmpl w:val="8CB6C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4"/>
  </w:num>
  <w:num w:numId="14">
    <w:abstractNumId w:val="13"/>
  </w:num>
  <w:num w:numId="15">
    <w:abstractNumId w:val="10"/>
  </w:num>
  <w:num w:numId="16">
    <w:abstractNumId w:val="18"/>
  </w:num>
  <w:num w:numId="17">
    <w:abstractNumId w:val="15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07aDRehh9N7k1PbZYn/LyfOpmCqg7k0pY814D6G5ceQW/9VGKjFT6r83X3gKePVIhEGwAX2to4OkiCcpONiDhA==" w:salt="JI45db6rvlj1oF+/cwz40g=="/>
  <w:defaultTabStop w:val="720"/>
  <w:noPunctuationKerning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18"/>
    <w:rsid w:val="000071F7"/>
    <w:rsid w:val="00010B00"/>
    <w:rsid w:val="0002798A"/>
    <w:rsid w:val="00083002"/>
    <w:rsid w:val="00087B85"/>
    <w:rsid w:val="000A01F1"/>
    <w:rsid w:val="000A1006"/>
    <w:rsid w:val="000C1163"/>
    <w:rsid w:val="000C797A"/>
    <w:rsid w:val="000D2539"/>
    <w:rsid w:val="000D2BB8"/>
    <w:rsid w:val="000F2DF4"/>
    <w:rsid w:val="000F6783"/>
    <w:rsid w:val="00120C95"/>
    <w:rsid w:val="00121729"/>
    <w:rsid w:val="0014663E"/>
    <w:rsid w:val="00176E67"/>
    <w:rsid w:val="00180664"/>
    <w:rsid w:val="001903F7"/>
    <w:rsid w:val="0019395E"/>
    <w:rsid w:val="001D6B76"/>
    <w:rsid w:val="00211828"/>
    <w:rsid w:val="00250014"/>
    <w:rsid w:val="002756EC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2D3991"/>
    <w:rsid w:val="002F2B48"/>
    <w:rsid w:val="003076FD"/>
    <w:rsid w:val="00317005"/>
    <w:rsid w:val="00330050"/>
    <w:rsid w:val="00335259"/>
    <w:rsid w:val="00345D89"/>
    <w:rsid w:val="003929F1"/>
    <w:rsid w:val="003A1B63"/>
    <w:rsid w:val="003A41A1"/>
    <w:rsid w:val="003B2326"/>
    <w:rsid w:val="00400251"/>
    <w:rsid w:val="00437ED0"/>
    <w:rsid w:val="00440CD8"/>
    <w:rsid w:val="00443837"/>
    <w:rsid w:val="004457D6"/>
    <w:rsid w:val="00447DAA"/>
    <w:rsid w:val="00450F66"/>
    <w:rsid w:val="00461739"/>
    <w:rsid w:val="00467865"/>
    <w:rsid w:val="004809FF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2371F"/>
    <w:rsid w:val="005557F6"/>
    <w:rsid w:val="00563778"/>
    <w:rsid w:val="005679DC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95F18"/>
    <w:rsid w:val="006D2635"/>
    <w:rsid w:val="006D779C"/>
    <w:rsid w:val="006E4F63"/>
    <w:rsid w:val="006E729E"/>
    <w:rsid w:val="006F4D9D"/>
    <w:rsid w:val="00722A00"/>
    <w:rsid w:val="00724FA4"/>
    <w:rsid w:val="00726083"/>
    <w:rsid w:val="007325A9"/>
    <w:rsid w:val="0075451A"/>
    <w:rsid w:val="007602AC"/>
    <w:rsid w:val="00761EB9"/>
    <w:rsid w:val="007635B5"/>
    <w:rsid w:val="007721F7"/>
    <w:rsid w:val="00774B67"/>
    <w:rsid w:val="00786E50"/>
    <w:rsid w:val="00793AC6"/>
    <w:rsid w:val="007A71DE"/>
    <w:rsid w:val="007B199B"/>
    <w:rsid w:val="007B6119"/>
    <w:rsid w:val="007C1DA0"/>
    <w:rsid w:val="007C71B8"/>
    <w:rsid w:val="007E249C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04508"/>
    <w:rsid w:val="00920507"/>
    <w:rsid w:val="00933455"/>
    <w:rsid w:val="0094790F"/>
    <w:rsid w:val="00966B90"/>
    <w:rsid w:val="009737B7"/>
    <w:rsid w:val="009802C4"/>
    <w:rsid w:val="0098180F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4186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0E75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024AF"/>
    <w:rsid w:val="00E106E2"/>
    <w:rsid w:val="00E20DDA"/>
    <w:rsid w:val="00E32A8B"/>
    <w:rsid w:val="00E36054"/>
    <w:rsid w:val="00E37E7B"/>
    <w:rsid w:val="00E46E04"/>
    <w:rsid w:val="00E64791"/>
    <w:rsid w:val="00E76B90"/>
    <w:rsid w:val="00E87396"/>
    <w:rsid w:val="00E96F6F"/>
    <w:rsid w:val="00EB478A"/>
    <w:rsid w:val="00EC42A3"/>
    <w:rsid w:val="00F1791B"/>
    <w:rsid w:val="00F7678A"/>
    <w:rsid w:val="00F83033"/>
    <w:rsid w:val="00F966AA"/>
    <w:rsid w:val="00F975A4"/>
    <w:rsid w:val="00FB538F"/>
    <w:rsid w:val="00FC3071"/>
    <w:rsid w:val="00FD0B07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27DEB0F"/>
  <w15:docId w15:val="{EC20C825-45A3-46A5-B0FE-9548277D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90450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F4D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henningsen@spencerhospital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gj0217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purl.org/dc/terms/"/>
    <ds:schemaRef ds:uri="http://purl.org/dc/elements/1.1/"/>
    <ds:schemaRef ds:uri="4873beb7-5857-4685-be1f-d57550cc96cc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AACECD7-7FC6-4A47-93FA-0E5AA67F9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9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Employment application</vt:lpstr>
      <vt:lpstr>    Applicant Information</vt:lpstr>
      <vt:lpstr>    course information</vt:lpstr>
      <vt:lpstr>    QUALIFICATIONS &amp; REQUIREMENTS</vt:lpstr>
      <vt:lpstr>    Education</vt:lpstr>
      <vt:lpstr>    Work Experience</vt:lpstr>
      <vt:lpstr>    APPLICANT AUTHORIZATION</vt:lpstr>
    </vt:vector>
  </TitlesOfParts>
  <Company>SMH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Jennifer Engel</dc:creator>
  <cp:lastModifiedBy>Jennifer Engel</cp:lastModifiedBy>
  <cp:revision>6</cp:revision>
  <cp:lastPrinted>2019-08-14T16:58:00Z</cp:lastPrinted>
  <dcterms:created xsi:type="dcterms:W3CDTF">2019-08-14T17:01:00Z</dcterms:created>
  <dcterms:modified xsi:type="dcterms:W3CDTF">2019-08-14T17:14:00Z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_AdHocReviewCycleID">
    <vt:i4>-1212809375</vt:i4>
  </property>
  <property fmtid="{D5CDD505-2E9C-101B-9397-08002B2CF9AE}" pid="11" name="_NewReviewCycle">
    <vt:lpwstr/>
  </property>
  <property fmtid="{D5CDD505-2E9C-101B-9397-08002B2CF9AE}" pid="12" name="_EmailSubject">
    <vt:lpwstr>Group Everyone Email</vt:lpwstr>
  </property>
  <property fmtid="{D5CDD505-2E9C-101B-9397-08002B2CF9AE}" pid="13" name="_AuthorEmail">
    <vt:lpwstr>bhenningsen@spencerhospital.org</vt:lpwstr>
  </property>
  <property fmtid="{D5CDD505-2E9C-101B-9397-08002B2CF9AE}" pid="14" name="_AuthorEmailDisplayName">
    <vt:lpwstr>Beth Henningsen</vt:lpwstr>
  </property>
</Properties>
</file>